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600"/>
        <w:tblW w:w="9860" w:type="dxa"/>
        <w:tblLayout w:type="fixed"/>
        <w:tblLook w:val="0000" w:firstRow="0" w:lastRow="0" w:firstColumn="0" w:lastColumn="0" w:noHBand="0" w:noVBand="0"/>
      </w:tblPr>
      <w:tblGrid>
        <w:gridCol w:w="9860"/>
      </w:tblGrid>
      <w:tr w:rsidR="00EF09E9" w:rsidRPr="00665D77" w:rsidTr="00B14711">
        <w:trPr>
          <w:trHeight w:val="1689"/>
        </w:trPr>
        <w:tc>
          <w:tcPr>
            <w:tcW w:w="9860" w:type="dxa"/>
            <w:shd w:val="clear" w:color="auto" w:fill="auto"/>
          </w:tcPr>
          <w:p w:rsidR="00EF09E9" w:rsidRPr="00665D77" w:rsidRDefault="00EF09E9" w:rsidP="00B14711">
            <w:pPr>
              <w:snapToGrid w:val="0"/>
              <w:jc w:val="center"/>
              <w:rPr>
                <w:sz w:val="24"/>
                <w:szCs w:val="24"/>
              </w:rPr>
            </w:pPr>
            <w:r w:rsidRPr="00665D77">
              <w:rPr>
                <w:b/>
                <w:sz w:val="28"/>
                <w:szCs w:val="24"/>
              </w:rPr>
              <w:fldChar w:fldCharType="begin"/>
            </w:r>
            <w:r w:rsidRPr="00665D77">
              <w:rPr>
                <w:b/>
                <w:sz w:val="28"/>
                <w:szCs w:val="24"/>
              </w:rPr>
              <w:instrText xml:space="preserve"> FILLIN "Òåêñò1"</w:instrText>
            </w:r>
            <w:r w:rsidRPr="00665D77">
              <w:rPr>
                <w:b/>
                <w:sz w:val="28"/>
                <w:szCs w:val="24"/>
              </w:rPr>
              <w:fldChar w:fldCharType="separate"/>
            </w:r>
            <w:r w:rsidRPr="00665D77">
              <w:rPr>
                <w:b/>
                <w:sz w:val="28"/>
                <w:szCs w:val="24"/>
              </w:rPr>
              <w:t>АДМИНИСТРАЦИЯ ПОДОСИНОВСКОГО РАЙОНА</w:t>
            </w:r>
            <w:r w:rsidRPr="00665D77">
              <w:rPr>
                <w:b/>
                <w:sz w:val="28"/>
                <w:szCs w:val="24"/>
              </w:rPr>
              <w:fldChar w:fldCharType="end"/>
            </w:r>
          </w:p>
          <w:p w:rsidR="00EF09E9" w:rsidRPr="00665D77" w:rsidRDefault="00EF09E9" w:rsidP="00B14711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  <w:r w:rsidRPr="00665D77">
              <w:rPr>
                <w:b/>
                <w:sz w:val="28"/>
                <w:szCs w:val="24"/>
              </w:rPr>
              <w:fldChar w:fldCharType="begin"/>
            </w:r>
            <w:r w:rsidRPr="00665D77">
              <w:rPr>
                <w:b/>
                <w:sz w:val="28"/>
                <w:szCs w:val="24"/>
              </w:rPr>
              <w:instrText xml:space="preserve"> FILLIN "Òåêñò2"</w:instrText>
            </w:r>
            <w:r w:rsidRPr="00665D77">
              <w:rPr>
                <w:b/>
                <w:sz w:val="28"/>
                <w:szCs w:val="24"/>
              </w:rPr>
              <w:fldChar w:fldCharType="separate"/>
            </w:r>
            <w:r w:rsidRPr="00665D77">
              <w:rPr>
                <w:b/>
                <w:sz w:val="28"/>
                <w:szCs w:val="24"/>
              </w:rPr>
              <w:t>КИРОВСКОЙ ОБЛАСТИ</w:t>
            </w:r>
            <w:r w:rsidRPr="00665D77">
              <w:rPr>
                <w:b/>
                <w:sz w:val="28"/>
                <w:szCs w:val="24"/>
              </w:rPr>
              <w:fldChar w:fldCharType="end"/>
            </w:r>
          </w:p>
          <w:p w:rsidR="00EF09E9" w:rsidRPr="00665D77" w:rsidRDefault="00EF09E9" w:rsidP="00B1471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665D77">
              <w:rPr>
                <w:b/>
                <w:sz w:val="32"/>
                <w:szCs w:val="32"/>
              </w:rPr>
              <w:t>ПОСТАНОВЛЕНИЕ</w:t>
            </w:r>
          </w:p>
          <w:p w:rsidR="00EF09E9" w:rsidRPr="00665D77" w:rsidRDefault="00EF09E9" w:rsidP="00B14711">
            <w:pPr>
              <w:spacing w:line="360" w:lineRule="auto"/>
              <w:ind w:right="-1184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34"/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522"/>
      </w:tblGrid>
      <w:tr w:rsidR="00EF09E9" w:rsidRPr="00665D77" w:rsidTr="00B14711"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EF09E9" w:rsidRDefault="00EF09E9" w:rsidP="00B14711">
            <w:pPr>
              <w:tabs>
                <w:tab w:val="left" w:pos="2765"/>
              </w:tabs>
              <w:snapToGrid w:val="0"/>
              <w:jc w:val="center"/>
              <w:rPr>
                <w:sz w:val="28"/>
                <w:szCs w:val="28"/>
              </w:rPr>
            </w:pPr>
          </w:p>
          <w:p w:rsidR="00EF09E9" w:rsidRDefault="00EF09E9" w:rsidP="00B14711">
            <w:pPr>
              <w:tabs>
                <w:tab w:val="left" w:pos="2765"/>
              </w:tabs>
              <w:snapToGrid w:val="0"/>
              <w:jc w:val="center"/>
              <w:rPr>
                <w:sz w:val="28"/>
                <w:szCs w:val="28"/>
              </w:rPr>
            </w:pPr>
          </w:p>
          <w:p w:rsidR="00EF09E9" w:rsidRDefault="00EF09E9" w:rsidP="00B14711">
            <w:pPr>
              <w:tabs>
                <w:tab w:val="left" w:pos="2765"/>
              </w:tabs>
              <w:snapToGrid w:val="0"/>
              <w:jc w:val="center"/>
              <w:rPr>
                <w:sz w:val="28"/>
                <w:szCs w:val="28"/>
              </w:rPr>
            </w:pPr>
          </w:p>
          <w:p w:rsidR="00EF09E9" w:rsidRDefault="00EF09E9" w:rsidP="00B14711">
            <w:pPr>
              <w:tabs>
                <w:tab w:val="left" w:pos="2765"/>
              </w:tabs>
              <w:snapToGrid w:val="0"/>
              <w:jc w:val="center"/>
              <w:rPr>
                <w:sz w:val="28"/>
                <w:szCs w:val="28"/>
              </w:rPr>
            </w:pPr>
          </w:p>
          <w:p w:rsidR="00EF09E9" w:rsidRPr="00665D77" w:rsidRDefault="00084B3C" w:rsidP="00B14711">
            <w:pPr>
              <w:tabs>
                <w:tab w:val="left" w:pos="276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18.10.2024</w:t>
            </w:r>
          </w:p>
        </w:tc>
        <w:tc>
          <w:tcPr>
            <w:tcW w:w="2731" w:type="dxa"/>
            <w:shd w:val="clear" w:color="auto" w:fill="auto"/>
          </w:tcPr>
          <w:p w:rsidR="00EF09E9" w:rsidRPr="00665D77" w:rsidRDefault="00EF09E9" w:rsidP="00B147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EF09E9" w:rsidRDefault="00EF09E9" w:rsidP="00B14711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EF09E9" w:rsidRDefault="00EF09E9" w:rsidP="00B14711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EF09E9" w:rsidRDefault="00EF09E9" w:rsidP="00B14711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EF09E9" w:rsidRDefault="00EF09E9" w:rsidP="00B14711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EF09E9" w:rsidRPr="00665D77" w:rsidRDefault="00EF09E9" w:rsidP="00B14711">
            <w:pPr>
              <w:snapToGrid w:val="0"/>
              <w:jc w:val="right"/>
              <w:rPr>
                <w:sz w:val="28"/>
                <w:szCs w:val="28"/>
              </w:rPr>
            </w:pPr>
            <w:r w:rsidRPr="00665D77">
              <w:rPr>
                <w:sz w:val="28"/>
                <w:szCs w:val="28"/>
              </w:rPr>
              <w:t>№</w:t>
            </w:r>
          </w:p>
        </w:tc>
        <w:tc>
          <w:tcPr>
            <w:tcW w:w="2522" w:type="dxa"/>
            <w:tcBorders>
              <w:bottom w:val="single" w:sz="4" w:space="0" w:color="000000"/>
            </w:tcBorders>
            <w:shd w:val="clear" w:color="auto" w:fill="auto"/>
          </w:tcPr>
          <w:p w:rsidR="00C90396" w:rsidRDefault="00C90396" w:rsidP="00B1471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90396" w:rsidRPr="00C90396" w:rsidRDefault="00C90396" w:rsidP="00C90396">
            <w:pPr>
              <w:rPr>
                <w:sz w:val="28"/>
                <w:szCs w:val="28"/>
              </w:rPr>
            </w:pPr>
          </w:p>
          <w:p w:rsidR="00C90396" w:rsidRPr="00C90396" w:rsidRDefault="00C90396" w:rsidP="00C90396">
            <w:pPr>
              <w:rPr>
                <w:sz w:val="28"/>
                <w:szCs w:val="28"/>
              </w:rPr>
            </w:pPr>
          </w:p>
          <w:p w:rsidR="00C90396" w:rsidRDefault="00C90396" w:rsidP="00C90396">
            <w:pPr>
              <w:rPr>
                <w:sz w:val="28"/>
                <w:szCs w:val="28"/>
              </w:rPr>
            </w:pPr>
          </w:p>
          <w:p w:rsidR="00EF09E9" w:rsidRPr="00C90396" w:rsidRDefault="00084B3C" w:rsidP="00C9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</w:tr>
      <w:tr w:rsidR="00EF09E9" w:rsidRPr="00665D77" w:rsidTr="00B14711">
        <w:trPr>
          <w:trHeight w:val="513"/>
        </w:trPr>
        <w:tc>
          <w:tcPr>
            <w:tcW w:w="9610" w:type="dxa"/>
            <w:gridSpan w:val="4"/>
            <w:shd w:val="clear" w:color="auto" w:fill="auto"/>
          </w:tcPr>
          <w:p w:rsidR="00EF09E9" w:rsidRPr="00665D77" w:rsidRDefault="00EF09E9" w:rsidP="00B14711">
            <w:pPr>
              <w:tabs>
                <w:tab w:val="left" w:pos="2765"/>
              </w:tabs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665D77">
              <w:rPr>
                <w:sz w:val="28"/>
                <w:szCs w:val="28"/>
              </w:rPr>
              <w:t>пгт</w:t>
            </w:r>
            <w:proofErr w:type="spellEnd"/>
            <w:r w:rsidRPr="00665D77">
              <w:rPr>
                <w:sz w:val="28"/>
                <w:szCs w:val="28"/>
              </w:rPr>
              <w:t xml:space="preserve"> Подосиновец </w:t>
            </w:r>
          </w:p>
        </w:tc>
      </w:tr>
    </w:tbl>
    <w:p w:rsidR="00EF09E9" w:rsidRPr="00665D77" w:rsidRDefault="00EF09E9" w:rsidP="00EF09E9">
      <w:pPr>
        <w:rPr>
          <w:vanish/>
          <w:sz w:val="24"/>
          <w:szCs w:val="24"/>
        </w:rPr>
      </w:pPr>
    </w:p>
    <w:p w:rsidR="00EF09E9" w:rsidRPr="00665D77" w:rsidRDefault="00EF09E9" w:rsidP="00EF09E9"/>
    <w:p w:rsidR="00EF09E9" w:rsidRDefault="00EF09E9" w:rsidP="00EF09E9">
      <w:pPr>
        <w:jc w:val="center"/>
        <w:rPr>
          <w:b/>
          <w:sz w:val="28"/>
          <w:szCs w:val="28"/>
        </w:rPr>
      </w:pPr>
      <w:r w:rsidRPr="00033C26">
        <w:rPr>
          <w:b/>
          <w:sz w:val="28"/>
          <w:szCs w:val="28"/>
        </w:rPr>
        <w:t xml:space="preserve">О внесении изменений в постановление </w:t>
      </w:r>
    </w:p>
    <w:p w:rsidR="00EF09E9" w:rsidRDefault="00EF09E9" w:rsidP="00EF09E9">
      <w:pPr>
        <w:jc w:val="center"/>
        <w:rPr>
          <w:b/>
          <w:sz w:val="28"/>
          <w:szCs w:val="28"/>
        </w:rPr>
      </w:pPr>
      <w:r w:rsidRPr="00033C26">
        <w:rPr>
          <w:b/>
          <w:sz w:val="28"/>
          <w:szCs w:val="28"/>
        </w:rPr>
        <w:t xml:space="preserve">Администрации </w:t>
      </w:r>
      <w:proofErr w:type="spellStart"/>
      <w:r w:rsidRPr="00033C26">
        <w:rPr>
          <w:b/>
          <w:sz w:val="28"/>
          <w:szCs w:val="28"/>
        </w:rPr>
        <w:t>Подосиновского</w:t>
      </w:r>
      <w:proofErr w:type="spellEnd"/>
      <w:r w:rsidRPr="00033C26">
        <w:rPr>
          <w:b/>
          <w:sz w:val="28"/>
          <w:szCs w:val="28"/>
        </w:rPr>
        <w:t xml:space="preserve"> района </w:t>
      </w:r>
    </w:p>
    <w:p w:rsidR="00EF09E9" w:rsidRDefault="00EF09E9" w:rsidP="00EF09E9">
      <w:pPr>
        <w:jc w:val="center"/>
        <w:rPr>
          <w:b/>
          <w:sz w:val="28"/>
          <w:szCs w:val="28"/>
        </w:rPr>
      </w:pPr>
      <w:r w:rsidRPr="00033C2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30.09.2013 № 224</w:t>
      </w:r>
    </w:p>
    <w:p w:rsidR="00EF09E9" w:rsidRDefault="00EF09E9" w:rsidP="00EF09E9">
      <w:pPr>
        <w:jc w:val="center"/>
        <w:rPr>
          <w:b/>
          <w:sz w:val="28"/>
          <w:szCs w:val="28"/>
        </w:rPr>
      </w:pPr>
    </w:p>
    <w:p w:rsidR="00EF09E9" w:rsidRPr="005C3BC1" w:rsidRDefault="00EF09E9" w:rsidP="00EF09E9">
      <w:pPr>
        <w:shd w:val="clear" w:color="auto" w:fill="FFFFFF"/>
        <w:spacing w:line="360" w:lineRule="auto"/>
        <w:ind w:firstLine="709"/>
        <w:jc w:val="both"/>
      </w:pPr>
      <w:r w:rsidRPr="00224CC9">
        <w:rPr>
          <w:color w:val="000000"/>
          <w:sz w:val="28"/>
          <w:szCs w:val="28"/>
        </w:rPr>
        <w:t xml:space="preserve">Администрация </w:t>
      </w:r>
      <w:proofErr w:type="spellStart"/>
      <w:r w:rsidRPr="00224CC9">
        <w:rPr>
          <w:color w:val="000000"/>
          <w:sz w:val="28"/>
          <w:szCs w:val="28"/>
        </w:rPr>
        <w:t>Подосиновского</w:t>
      </w:r>
      <w:proofErr w:type="spellEnd"/>
      <w:r w:rsidRPr="00224CC9">
        <w:rPr>
          <w:color w:val="000000"/>
          <w:sz w:val="28"/>
          <w:szCs w:val="28"/>
        </w:rPr>
        <w:t xml:space="preserve"> района </w:t>
      </w:r>
      <w:r w:rsidRPr="00224CC9">
        <w:rPr>
          <w:color w:val="000000"/>
          <w:spacing w:val="-3"/>
          <w:sz w:val="28"/>
          <w:szCs w:val="28"/>
        </w:rPr>
        <w:t>ПОСТАНОВЛЯЕТ:</w:t>
      </w:r>
    </w:p>
    <w:p w:rsidR="00EF09E9" w:rsidRDefault="00EF09E9" w:rsidP="00EF09E9">
      <w:pPr>
        <w:tabs>
          <w:tab w:val="left" w:pos="737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F0657">
        <w:rPr>
          <w:sz w:val="28"/>
          <w:szCs w:val="28"/>
        </w:rPr>
        <w:t xml:space="preserve">нести изменения в постановление Администрации </w:t>
      </w:r>
      <w:proofErr w:type="spellStart"/>
      <w:r w:rsidRPr="009F0657">
        <w:rPr>
          <w:sz w:val="28"/>
          <w:szCs w:val="28"/>
        </w:rPr>
        <w:t>Подосин</w:t>
      </w:r>
      <w:r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района </w:t>
      </w:r>
      <w:r w:rsidRPr="005C1792">
        <w:rPr>
          <w:sz w:val="28"/>
          <w:szCs w:val="28"/>
        </w:rPr>
        <w:t xml:space="preserve">от </w:t>
      </w:r>
      <w:r>
        <w:rPr>
          <w:sz w:val="28"/>
          <w:szCs w:val="28"/>
        </w:rPr>
        <w:t>30.09.2013</w:t>
      </w:r>
      <w:r w:rsidRPr="005C1792">
        <w:rPr>
          <w:sz w:val="28"/>
          <w:szCs w:val="28"/>
        </w:rPr>
        <w:t xml:space="preserve"> № 224</w:t>
      </w:r>
      <w:r>
        <w:rPr>
          <w:sz w:val="28"/>
          <w:szCs w:val="28"/>
        </w:rPr>
        <w:t xml:space="preserve"> «Об утверждении муниципальной программы </w:t>
      </w:r>
      <w:proofErr w:type="spellStart"/>
      <w:r>
        <w:rPr>
          <w:sz w:val="28"/>
          <w:szCs w:val="28"/>
        </w:rPr>
        <w:t>Подосиновского</w:t>
      </w:r>
      <w:proofErr w:type="spellEnd"/>
      <w:r>
        <w:rPr>
          <w:sz w:val="28"/>
          <w:szCs w:val="28"/>
        </w:rPr>
        <w:t xml:space="preserve"> района «Охрана окружающей среды, воспроизводство и использование природных ресурсов» (</w:t>
      </w:r>
      <w:r>
        <w:rPr>
          <w:color w:val="000000"/>
          <w:spacing w:val="3"/>
          <w:sz w:val="28"/>
          <w:szCs w:val="28"/>
        </w:rPr>
        <w:t>с изменениями, внесенными</w:t>
      </w:r>
      <w:r w:rsidRPr="002976E0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постановлениями Администрации   </w:t>
      </w:r>
      <w:proofErr w:type="spellStart"/>
      <w:r>
        <w:rPr>
          <w:color w:val="000000"/>
          <w:spacing w:val="4"/>
          <w:sz w:val="28"/>
          <w:szCs w:val="28"/>
        </w:rPr>
        <w:t>Подосиновского</w:t>
      </w:r>
      <w:proofErr w:type="spellEnd"/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</w:t>
      </w:r>
      <w:r>
        <w:rPr>
          <w:sz w:val="28"/>
          <w:szCs w:val="28"/>
        </w:rPr>
        <w:t xml:space="preserve"> от 18.08.2014 № 211, от 29.09.2014 № 243, от 18.11.2014 № 316, от 30.12.2014   № 379, от 27.04.2015 № 123, от 30.05.2016 № 131, от 27.07.2016 № 196, от 05.12.2016 № 330, от 30.12.2016 № 371, от 29.12.2017 № 290, от 26.12.2018   № 267, от 22.07.2019 № 179, от 16.09.2019 № 211, от 22.10.2019 № 262, от 26.12.2019 № 316</w:t>
      </w:r>
      <w:r w:rsidRPr="00392C73">
        <w:rPr>
          <w:sz w:val="28"/>
          <w:szCs w:val="28"/>
        </w:rPr>
        <w:t>, от 07.04.2020 № 46</w:t>
      </w:r>
      <w:r>
        <w:rPr>
          <w:sz w:val="28"/>
          <w:szCs w:val="28"/>
        </w:rPr>
        <w:t xml:space="preserve">, от </w:t>
      </w:r>
      <w:r w:rsidRPr="00030CA5">
        <w:rPr>
          <w:sz w:val="28"/>
          <w:szCs w:val="28"/>
        </w:rPr>
        <w:t>09.</w:t>
      </w:r>
      <w:r>
        <w:rPr>
          <w:sz w:val="28"/>
          <w:szCs w:val="28"/>
        </w:rPr>
        <w:t xml:space="preserve">10.2020 </w:t>
      </w:r>
      <w:r w:rsidRPr="00030CA5">
        <w:rPr>
          <w:sz w:val="28"/>
          <w:szCs w:val="28"/>
        </w:rPr>
        <w:t>№ 194</w:t>
      </w:r>
      <w:r>
        <w:rPr>
          <w:sz w:val="28"/>
          <w:szCs w:val="28"/>
        </w:rPr>
        <w:t xml:space="preserve">, от 29.12.2020 № 273, от </w:t>
      </w:r>
      <w:r w:rsidRPr="00FE416B">
        <w:rPr>
          <w:sz w:val="28"/>
          <w:szCs w:val="28"/>
        </w:rPr>
        <w:t>15.03.2021 № 38</w:t>
      </w:r>
      <w:r>
        <w:rPr>
          <w:sz w:val="28"/>
          <w:szCs w:val="28"/>
        </w:rPr>
        <w:t>,</w:t>
      </w:r>
      <w:r w:rsidRPr="00F85E3B">
        <w:rPr>
          <w:sz w:val="28"/>
          <w:szCs w:val="28"/>
        </w:rPr>
        <w:t xml:space="preserve"> </w:t>
      </w:r>
      <w:r>
        <w:rPr>
          <w:sz w:val="28"/>
          <w:szCs w:val="28"/>
        </w:rPr>
        <w:t>от 30.06.2021 № 112, от 14.09.2021 № 152, от 20.10.2021 № 185, от 30.11.2021 № 215, от 21.10.2022 № 242,249, от 30.12.2022 № 344</w:t>
      </w:r>
      <w:r w:rsidR="00750C7B">
        <w:rPr>
          <w:sz w:val="28"/>
          <w:szCs w:val="28"/>
        </w:rPr>
        <w:t>, от 12.04.2023 №87</w:t>
      </w:r>
      <w:r w:rsidR="00535E66">
        <w:rPr>
          <w:sz w:val="28"/>
          <w:szCs w:val="28"/>
        </w:rPr>
        <w:t>, от 17.10.2023  №228</w:t>
      </w:r>
      <w:r w:rsidR="009C5470">
        <w:rPr>
          <w:sz w:val="28"/>
          <w:szCs w:val="28"/>
        </w:rPr>
        <w:t>, от 07.12.2023 №282</w:t>
      </w:r>
      <w:r>
        <w:rPr>
          <w:sz w:val="28"/>
          <w:szCs w:val="28"/>
        </w:rPr>
        <w:t xml:space="preserve">), утвердив изменения в муниципальной программе </w:t>
      </w:r>
      <w:proofErr w:type="spellStart"/>
      <w:r>
        <w:rPr>
          <w:sz w:val="28"/>
          <w:szCs w:val="28"/>
        </w:rPr>
        <w:t>Подосиновского</w:t>
      </w:r>
      <w:proofErr w:type="spellEnd"/>
      <w:r>
        <w:rPr>
          <w:sz w:val="28"/>
          <w:szCs w:val="28"/>
        </w:rPr>
        <w:t xml:space="preserve"> района «Охрана окружающей среды, воспроизводство и использование природных ресурсов» согласно приложению.</w:t>
      </w:r>
    </w:p>
    <w:p w:rsidR="00EF09E9" w:rsidRDefault="00EF09E9" w:rsidP="00EF09E9">
      <w:pPr>
        <w:tabs>
          <w:tab w:val="left" w:pos="7371"/>
        </w:tabs>
        <w:spacing w:line="360" w:lineRule="auto"/>
        <w:contextualSpacing/>
        <w:jc w:val="both"/>
        <w:rPr>
          <w:sz w:val="28"/>
          <w:lang w:eastAsia="ar-SA"/>
        </w:rPr>
      </w:pPr>
    </w:p>
    <w:p w:rsidR="009C3D0E" w:rsidRDefault="009C3D0E" w:rsidP="000312BF">
      <w:pPr>
        <w:suppressAutoHyphens/>
        <w:spacing w:before="480"/>
        <w:jc w:val="both"/>
        <w:rPr>
          <w:sz w:val="28"/>
          <w:lang w:eastAsia="ar-SA"/>
        </w:rPr>
      </w:pPr>
    </w:p>
    <w:p w:rsidR="0050295E" w:rsidRDefault="00084B3C" w:rsidP="0050295E">
      <w:pPr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084B3C" w:rsidRDefault="00084B3C" w:rsidP="0050295E">
      <w:pPr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:rsidR="00084B3C" w:rsidRPr="0050295E" w:rsidRDefault="00084B3C" w:rsidP="0050295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Подосиновского</w:t>
      </w:r>
      <w:proofErr w:type="spellEnd"/>
      <w:r>
        <w:rPr>
          <w:sz w:val="28"/>
          <w:szCs w:val="28"/>
        </w:rPr>
        <w:t xml:space="preserve"> района           Е.В. Терентьева                                           </w:t>
      </w:r>
    </w:p>
    <w:p w:rsidR="00EF09E9" w:rsidRDefault="00EF09E9" w:rsidP="000312B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F09E9" w:rsidRDefault="00EF09E9" w:rsidP="00EF09E9">
      <w:pPr>
        <w:jc w:val="both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34C50" wp14:editId="29038BB4">
                <wp:simplePos x="0" y="0"/>
                <wp:positionH relativeFrom="column">
                  <wp:posOffset>3985260</wp:posOffset>
                </wp:positionH>
                <wp:positionV relativeFrom="paragraph">
                  <wp:posOffset>46990</wp:posOffset>
                </wp:positionV>
                <wp:extent cx="2919095" cy="1200785"/>
                <wp:effectExtent l="0" t="0" r="508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120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25E" w:rsidRDefault="00BC125E" w:rsidP="00EF09E9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Приложение                                                                    УТВЕРЖДЕНЫ </w:t>
                            </w:r>
                          </w:p>
                          <w:p w:rsidR="00BC125E" w:rsidRDefault="00BC125E" w:rsidP="00EF09E9">
                            <w:pPr>
                              <w:tabs>
                                <w:tab w:val="left" w:pos="4678"/>
                                <w:tab w:val="left" w:pos="7513"/>
                              </w:tabs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постановлением Администрации                                                                             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Подосиновского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района</w:t>
                            </w:r>
                          </w:p>
                          <w:p w:rsidR="00BC125E" w:rsidRDefault="00BC125E" w:rsidP="00EF09E9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347D7A">
                              <w:rPr>
                                <w:sz w:val="24"/>
                                <w:szCs w:val="24"/>
                              </w:rPr>
                              <w:t xml:space="preserve">18.10.2024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№  </w:t>
                            </w:r>
                            <w:r w:rsidR="00347D7A">
                              <w:rPr>
                                <w:sz w:val="24"/>
                                <w:szCs w:val="24"/>
                              </w:rPr>
                              <w:t>208</w:t>
                            </w:r>
                          </w:p>
                          <w:p w:rsidR="00BC125E" w:rsidRDefault="00BC125E" w:rsidP="00EF09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3.8pt;margin-top:3.7pt;width:229.85pt;height:94.5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" stroked="f">
                <v:textbox>
                  <w:txbxContent>
                    <w:p w:rsidR="00BC125E" w:rsidRDefault="00BC125E" w:rsidP="00EF09E9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Приложение                                                                    УТВЕРЖДЕНЫ </w:t>
                      </w:r>
                    </w:p>
                    <w:p w:rsidR="00BC125E" w:rsidRDefault="00BC125E" w:rsidP="00EF09E9">
                      <w:pPr>
                        <w:tabs>
                          <w:tab w:val="left" w:pos="4678"/>
                          <w:tab w:val="left" w:pos="7513"/>
                        </w:tabs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постановлением Администрации                                                                             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Подосиновского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района</w:t>
                      </w:r>
                    </w:p>
                    <w:p w:rsidR="00BC125E" w:rsidRDefault="00BC125E" w:rsidP="00EF09E9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от </w:t>
                      </w:r>
                      <w:r w:rsidR="00347D7A">
                        <w:rPr>
                          <w:sz w:val="24"/>
                          <w:szCs w:val="24"/>
                        </w:rPr>
                        <w:t xml:space="preserve">18.10.2024 </w:t>
                      </w:r>
                      <w:r>
                        <w:rPr>
                          <w:sz w:val="24"/>
                          <w:szCs w:val="24"/>
                        </w:rPr>
                        <w:t xml:space="preserve">№  </w:t>
                      </w:r>
                      <w:r w:rsidR="00347D7A">
                        <w:rPr>
                          <w:sz w:val="24"/>
                          <w:szCs w:val="24"/>
                        </w:rPr>
                        <w:t>208</w:t>
                      </w:r>
                    </w:p>
                    <w:p w:rsidR="00BC125E" w:rsidRDefault="00BC125E" w:rsidP="00EF09E9"/>
                  </w:txbxContent>
                </v:textbox>
              </v:shape>
            </w:pict>
          </mc:Fallback>
        </mc:AlternateContent>
      </w:r>
    </w:p>
    <w:p w:rsidR="00EF09E9" w:rsidRDefault="00EF09E9" w:rsidP="00EF09E9">
      <w:pPr>
        <w:rPr>
          <w:sz w:val="28"/>
          <w:szCs w:val="28"/>
        </w:rPr>
      </w:pPr>
    </w:p>
    <w:p w:rsidR="00EF09E9" w:rsidRDefault="00EF09E9" w:rsidP="00EF09E9">
      <w:pPr>
        <w:rPr>
          <w:sz w:val="28"/>
          <w:szCs w:val="28"/>
        </w:rPr>
      </w:pPr>
    </w:p>
    <w:p w:rsidR="00EF09E9" w:rsidRDefault="00EF09E9" w:rsidP="00EF09E9">
      <w:pPr>
        <w:rPr>
          <w:sz w:val="28"/>
          <w:szCs w:val="28"/>
        </w:rPr>
      </w:pPr>
    </w:p>
    <w:p w:rsidR="00EF09E9" w:rsidRDefault="00EF09E9" w:rsidP="00EF09E9">
      <w:pPr>
        <w:rPr>
          <w:sz w:val="28"/>
          <w:szCs w:val="28"/>
        </w:rPr>
      </w:pPr>
    </w:p>
    <w:p w:rsidR="00EF09E9" w:rsidRDefault="00EF09E9" w:rsidP="00EF09E9">
      <w:pPr>
        <w:rPr>
          <w:sz w:val="28"/>
          <w:szCs w:val="28"/>
        </w:rPr>
      </w:pPr>
    </w:p>
    <w:p w:rsidR="00EF09E9" w:rsidRDefault="00EF09E9" w:rsidP="00EF09E9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EF09E9" w:rsidRDefault="00EF09E9" w:rsidP="00EF09E9">
      <w:pPr>
        <w:jc w:val="center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>ИЗМЕНЕНИЯ</w:t>
      </w:r>
    </w:p>
    <w:p w:rsidR="00EF09E9" w:rsidRDefault="00EF09E9" w:rsidP="00EF09E9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муниципальную программу </w:t>
      </w:r>
      <w:proofErr w:type="spellStart"/>
      <w:r>
        <w:rPr>
          <w:sz w:val="24"/>
          <w:szCs w:val="24"/>
        </w:rPr>
        <w:t>Подосиновского</w:t>
      </w:r>
      <w:proofErr w:type="spellEnd"/>
      <w:r>
        <w:rPr>
          <w:sz w:val="24"/>
          <w:szCs w:val="24"/>
        </w:rPr>
        <w:t xml:space="preserve"> района</w:t>
      </w:r>
    </w:p>
    <w:p w:rsidR="00EF09E9" w:rsidRDefault="00EF09E9" w:rsidP="00EF09E9">
      <w:pPr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«Охрана окружающей среды, воспроизводство и использование природных ресурсов</w:t>
      </w:r>
      <w:r>
        <w:rPr>
          <w:bCs/>
          <w:sz w:val="24"/>
          <w:szCs w:val="24"/>
        </w:rPr>
        <w:t>»</w:t>
      </w:r>
    </w:p>
    <w:p w:rsidR="00EF09E9" w:rsidRDefault="00EF09E9" w:rsidP="00EF09E9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(далее - Программа)</w:t>
      </w:r>
    </w:p>
    <w:p w:rsidR="00EF09E9" w:rsidRDefault="00EF09E9" w:rsidP="00EF09E9">
      <w:pPr>
        <w:ind w:firstLine="709"/>
        <w:jc w:val="both"/>
        <w:rPr>
          <w:rFonts w:eastAsia="Calibri"/>
          <w:sz w:val="24"/>
          <w:szCs w:val="24"/>
        </w:rPr>
      </w:pPr>
    </w:p>
    <w:p w:rsidR="00EF09E9" w:rsidRDefault="00EF09E9" w:rsidP="00EF09E9">
      <w:pPr>
        <w:spacing w:after="120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1. </w:t>
      </w:r>
      <w:r>
        <w:rPr>
          <w:sz w:val="24"/>
          <w:szCs w:val="24"/>
        </w:rPr>
        <w:t>В Паспорте Программы раздел</w:t>
      </w:r>
      <w:r w:rsidR="002E193D">
        <w:rPr>
          <w:sz w:val="24"/>
          <w:szCs w:val="24"/>
        </w:rPr>
        <w:t>: «Этапы и сроки реализации муниципальной программы»,</w:t>
      </w:r>
      <w:r>
        <w:rPr>
          <w:sz w:val="24"/>
          <w:szCs w:val="24"/>
        </w:rPr>
        <w:t xml:space="preserve"> «Объёмы и источники финансирования</w:t>
      </w:r>
      <w:r>
        <w:t xml:space="preserve"> </w:t>
      </w:r>
      <w:r>
        <w:rPr>
          <w:sz w:val="24"/>
          <w:szCs w:val="24"/>
        </w:rPr>
        <w:t>муниципальной программы»</w:t>
      </w:r>
      <w:r w:rsidR="002E193D">
        <w:rPr>
          <w:sz w:val="24"/>
          <w:szCs w:val="24"/>
        </w:rPr>
        <w:t>, «Ожидаемые конечные результаты реализации муниципальной программы»</w:t>
      </w:r>
      <w:r w:rsidR="00A15D0A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изложить в следующей редакции:</w:t>
      </w:r>
    </w:p>
    <w:tbl>
      <w:tblPr>
        <w:tblW w:w="0" w:type="auto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60"/>
        <w:gridCol w:w="6814"/>
      </w:tblGrid>
      <w:tr w:rsidR="002E193D" w:rsidTr="00B1471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2E193D" w:rsidRDefault="002E193D" w:rsidP="00B1471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193D" w:rsidRPr="002A00B0" w:rsidRDefault="002E193D" w:rsidP="00B1471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 – 2027 годы, разделение на этапы</w:t>
            </w:r>
            <w:r w:rsidR="00FC72B3">
              <w:rPr>
                <w:sz w:val="24"/>
                <w:szCs w:val="24"/>
                <w:lang w:eastAsia="en-US"/>
              </w:rPr>
              <w:t xml:space="preserve"> не предусматривается</w:t>
            </w:r>
          </w:p>
        </w:tc>
      </w:tr>
      <w:tr w:rsidR="00EF09E9" w:rsidTr="00B1471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EF09E9" w:rsidRDefault="00EF09E9" w:rsidP="00B1471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Объёмы и источники финансирования</w:t>
            </w:r>
            <w:r>
              <w:rPr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муниципальной программы</w:t>
            </w:r>
          </w:p>
          <w:p w:rsidR="00C66022" w:rsidRDefault="00C66022" w:rsidP="00B1471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F09E9" w:rsidRPr="00B3536E" w:rsidRDefault="00EF09E9" w:rsidP="00B1471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A00B0">
              <w:rPr>
                <w:sz w:val="24"/>
                <w:szCs w:val="24"/>
                <w:lang w:eastAsia="en-US"/>
              </w:rPr>
              <w:t>Всего –</w:t>
            </w:r>
            <w:r w:rsidR="00FC72B3">
              <w:rPr>
                <w:sz w:val="24"/>
                <w:szCs w:val="24"/>
                <w:lang w:eastAsia="en-US"/>
              </w:rPr>
              <w:t xml:space="preserve"> 18876,502</w:t>
            </w:r>
            <w:r w:rsidR="00480232">
              <w:rPr>
                <w:sz w:val="24"/>
                <w:szCs w:val="24"/>
                <w:lang w:eastAsia="en-US"/>
              </w:rPr>
              <w:t xml:space="preserve"> </w:t>
            </w:r>
            <w:r w:rsidRPr="00B3536E">
              <w:rPr>
                <w:sz w:val="24"/>
                <w:szCs w:val="24"/>
                <w:lang w:eastAsia="en-US"/>
              </w:rPr>
              <w:t>тыс. рублей, в том числе:</w:t>
            </w:r>
          </w:p>
          <w:p w:rsidR="00EF09E9" w:rsidRPr="00B3536E" w:rsidRDefault="00EF09E9" w:rsidP="00B1471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3536E">
              <w:rPr>
                <w:sz w:val="24"/>
                <w:szCs w:val="24"/>
                <w:lang w:eastAsia="en-US"/>
              </w:rPr>
              <w:t>средства областного бюджета –</w:t>
            </w:r>
            <w:r w:rsidR="004571A1" w:rsidRPr="00B3536E">
              <w:rPr>
                <w:sz w:val="22"/>
                <w:szCs w:val="22"/>
                <w:lang w:eastAsia="en-US"/>
              </w:rPr>
              <w:t>3577,0</w:t>
            </w:r>
            <w:r w:rsidRPr="00B3536E">
              <w:rPr>
                <w:sz w:val="22"/>
                <w:szCs w:val="22"/>
                <w:lang w:eastAsia="en-US"/>
              </w:rPr>
              <w:t xml:space="preserve"> </w:t>
            </w:r>
            <w:r w:rsidRPr="00B3536E">
              <w:rPr>
                <w:sz w:val="18"/>
                <w:szCs w:val="18"/>
                <w:lang w:eastAsia="en-US"/>
              </w:rPr>
              <w:t xml:space="preserve"> </w:t>
            </w:r>
            <w:r w:rsidRPr="00B3536E">
              <w:rPr>
                <w:sz w:val="24"/>
                <w:szCs w:val="24"/>
                <w:lang w:eastAsia="en-US"/>
              </w:rPr>
              <w:t>тыс. руб.</w:t>
            </w:r>
          </w:p>
          <w:p w:rsidR="00EF09E9" w:rsidRPr="00B9289C" w:rsidRDefault="00EF09E9" w:rsidP="00B1471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3536E">
              <w:rPr>
                <w:sz w:val="24"/>
                <w:szCs w:val="24"/>
                <w:lang w:eastAsia="en-US"/>
              </w:rPr>
              <w:t>средства бюджета района –</w:t>
            </w:r>
            <w:r w:rsidR="00FC72B3">
              <w:rPr>
                <w:sz w:val="24"/>
                <w:szCs w:val="24"/>
                <w:shd w:val="clear" w:color="auto" w:fill="FFFFFF" w:themeFill="background1"/>
                <w:lang w:eastAsia="en-US"/>
              </w:rPr>
              <w:t>11648,15</w:t>
            </w:r>
            <w:r w:rsidR="00480232">
              <w:rPr>
                <w:sz w:val="24"/>
                <w:szCs w:val="24"/>
                <w:shd w:val="clear" w:color="auto" w:fill="FFFFFF" w:themeFill="background1"/>
                <w:lang w:eastAsia="en-US"/>
              </w:rPr>
              <w:t xml:space="preserve"> </w:t>
            </w:r>
            <w:r w:rsidRPr="00B3536E">
              <w:rPr>
                <w:sz w:val="24"/>
                <w:szCs w:val="24"/>
                <w:lang w:eastAsia="en-US"/>
              </w:rPr>
              <w:t>тыс</w:t>
            </w:r>
            <w:r w:rsidRPr="00B9289C">
              <w:rPr>
                <w:sz w:val="24"/>
                <w:szCs w:val="24"/>
                <w:lang w:eastAsia="en-US"/>
              </w:rPr>
              <w:t>. руб.</w:t>
            </w:r>
          </w:p>
          <w:p w:rsidR="00EF09E9" w:rsidRPr="00B9289C" w:rsidRDefault="00EF09E9" w:rsidP="00B1471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9289C">
              <w:rPr>
                <w:sz w:val="24"/>
                <w:szCs w:val="24"/>
                <w:lang w:eastAsia="en-US"/>
              </w:rPr>
              <w:t>средства бюджета поселения –</w:t>
            </w:r>
            <w:r w:rsidR="00403AB9">
              <w:rPr>
                <w:sz w:val="24"/>
                <w:szCs w:val="24"/>
                <w:shd w:val="clear" w:color="auto" w:fill="FFFFFF" w:themeFill="background1"/>
                <w:lang w:eastAsia="en-US"/>
              </w:rPr>
              <w:t>3651,357</w:t>
            </w:r>
            <w:r w:rsidRPr="00B9289C">
              <w:rPr>
                <w:sz w:val="24"/>
                <w:szCs w:val="24"/>
                <w:shd w:val="clear" w:color="auto" w:fill="FFFFFF" w:themeFill="background1"/>
                <w:lang w:eastAsia="en-US"/>
              </w:rPr>
              <w:t xml:space="preserve"> </w:t>
            </w:r>
            <w:r w:rsidRPr="00B9289C">
              <w:rPr>
                <w:sz w:val="24"/>
                <w:szCs w:val="24"/>
                <w:lang w:eastAsia="en-US"/>
              </w:rPr>
              <w:t>тыс. руб.</w:t>
            </w:r>
          </w:p>
          <w:p w:rsidR="00EF09E9" w:rsidRDefault="00EF09E9" w:rsidP="00B14711">
            <w:pPr>
              <w:spacing w:line="276" w:lineRule="auto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B9289C">
              <w:rPr>
                <w:sz w:val="24"/>
                <w:szCs w:val="24"/>
                <w:lang w:eastAsia="en-US"/>
              </w:rPr>
              <w:t xml:space="preserve">средства федерального бюджета- 0 тыс. </w:t>
            </w:r>
            <w:proofErr w:type="spellStart"/>
            <w:r w:rsidRPr="00B9289C">
              <w:rPr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2E193D" w:rsidTr="00B1471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2E193D" w:rsidRDefault="00FC72B3" w:rsidP="00B1471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193D" w:rsidRDefault="00FC72B3" w:rsidP="00B1471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 поступлений в бюджет района</w:t>
            </w:r>
            <w:r w:rsidR="00420F34">
              <w:rPr>
                <w:sz w:val="24"/>
                <w:szCs w:val="24"/>
                <w:lang w:eastAsia="en-US"/>
              </w:rPr>
              <w:t>: плата за негативное воздействие на окружающую среду – 180,906 тыс. руб., административные штрафы за правонарушения в области охраны окружающей среды – 77,500 тыс. руб.,</w:t>
            </w:r>
            <w:r w:rsidR="004D589D">
              <w:rPr>
                <w:sz w:val="24"/>
                <w:szCs w:val="24"/>
                <w:lang w:eastAsia="en-US"/>
              </w:rPr>
              <w:t xml:space="preserve"> платежи по искам о возмещении вреда, причиненного окружающей среде, а также при добровольном возмещении указанного вреда</w:t>
            </w:r>
            <w:r w:rsidR="003E6DD5">
              <w:rPr>
                <w:sz w:val="24"/>
                <w:szCs w:val="24"/>
                <w:lang w:eastAsia="en-US"/>
              </w:rPr>
              <w:t xml:space="preserve"> – 5212,920 тыс. руб.</w:t>
            </w:r>
          </w:p>
          <w:p w:rsidR="000B783A" w:rsidRPr="002A00B0" w:rsidRDefault="00FC72B3" w:rsidP="00B1471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Количество созданных мест (площадок) накопления твердых коммунальных отходов – 43 </w:t>
            </w:r>
            <w:proofErr w:type="spellStart"/>
            <w:r w:rsidR="000B783A">
              <w:rPr>
                <w:sz w:val="24"/>
                <w:szCs w:val="24"/>
                <w:lang w:eastAsia="en-US"/>
              </w:rPr>
              <w:t>едениц</w:t>
            </w:r>
            <w:proofErr w:type="spellEnd"/>
            <w:r w:rsidR="000B783A"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:rsidR="00B14711" w:rsidRPr="006620A1" w:rsidRDefault="00B14711" w:rsidP="00B14711">
      <w:pPr>
        <w:suppressAutoHyphens/>
        <w:rPr>
          <w:sz w:val="24"/>
          <w:szCs w:val="24"/>
        </w:rPr>
      </w:pPr>
    </w:p>
    <w:p w:rsidR="00B14711" w:rsidRDefault="00B14711" w:rsidP="00EF09E9">
      <w:pPr>
        <w:shd w:val="clear" w:color="auto" w:fill="FFFFFF" w:themeFill="background1"/>
        <w:ind w:firstLine="709"/>
        <w:jc w:val="both"/>
        <w:rPr>
          <w:rFonts w:eastAsia="Calibri"/>
          <w:sz w:val="24"/>
          <w:szCs w:val="24"/>
        </w:rPr>
      </w:pPr>
    </w:p>
    <w:p w:rsidR="00EF09E9" w:rsidRPr="00420F34" w:rsidRDefault="00121FAC" w:rsidP="00EF09E9">
      <w:pPr>
        <w:shd w:val="clear" w:color="auto" w:fill="FFFFFF" w:themeFill="background1"/>
        <w:ind w:firstLine="709"/>
        <w:jc w:val="both"/>
        <w:rPr>
          <w:rFonts w:eastAsia="Calibri"/>
          <w:sz w:val="24"/>
          <w:szCs w:val="24"/>
        </w:rPr>
      </w:pPr>
      <w:r w:rsidRPr="00420F34">
        <w:rPr>
          <w:rFonts w:eastAsia="Calibri"/>
          <w:sz w:val="24"/>
          <w:szCs w:val="24"/>
        </w:rPr>
        <w:t>2</w:t>
      </w:r>
      <w:r w:rsidR="00B14711" w:rsidRPr="00420F34">
        <w:rPr>
          <w:rFonts w:eastAsia="Calibri"/>
          <w:sz w:val="24"/>
          <w:szCs w:val="24"/>
        </w:rPr>
        <w:t xml:space="preserve">. </w:t>
      </w:r>
      <w:r w:rsidR="00EF09E9" w:rsidRPr="00420F34">
        <w:rPr>
          <w:rFonts w:eastAsia="Calibri"/>
          <w:sz w:val="24"/>
          <w:szCs w:val="24"/>
        </w:rPr>
        <w:t>В разделе 5 «Ресурсное обеспечение муниципальной программы»:</w:t>
      </w:r>
    </w:p>
    <w:p w:rsidR="00EF09E9" w:rsidRPr="00420F34" w:rsidRDefault="00EF09E9" w:rsidP="00EF09E9">
      <w:pPr>
        <w:spacing w:after="120"/>
        <w:ind w:firstLine="709"/>
        <w:jc w:val="both"/>
        <w:rPr>
          <w:rFonts w:eastAsia="Calibri"/>
          <w:sz w:val="24"/>
          <w:szCs w:val="24"/>
        </w:rPr>
      </w:pPr>
      <w:r w:rsidRPr="00420F34">
        <w:rPr>
          <w:rFonts w:eastAsia="Calibri"/>
          <w:sz w:val="24"/>
          <w:szCs w:val="24"/>
        </w:rPr>
        <w:t>таблицу №1 «Объем финансирования по годам реализации муниципальной программы в разрезе источников финансирования» изложить в новой редакции:</w:t>
      </w:r>
    </w:p>
    <w:p w:rsidR="00EF09E9" w:rsidRPr="00420F34" w:rsidRDefault="00EF09E9" w:rsidP="00EF09E9">
      <w:pPr>
        <w:jc w:val="both"/>
        <w:rPr>
          <w:sz w:val="24"/>
          <w:szCs w:val="24"/>
        </w:rPr>
      </w:pPr>
      <w:r w:rsidRPr="00420F34">
        <w:rPr>
          <w:sz w:val="24"/>
          <w:szCs w:val="24"/>
        </w:rPr>
        <w:t xml:space="preserve">Общий объем финансирования программы составит </w:t>
      </w:r>
      <w:r w:rsidR="00FC72B3" w:rsidRPr="00420F34">
        <w:rPr>
          <w:sz w:val="24"/>
          <w:szCs w:val="24"/>
        </w:rPr>
        <w:t>18876,502</w:t>
      </w:r>
      <w:r w:rsidR="00893B11" w:rsidRPr="00420F34">
        <w:rPr>
          <w:sz w:val="24"/>
          <w:szCs w:val="24"/>
        </w:rPr>
        <w:t xml:space="preserve"> </w:t>
      </w:r>
      <w:r w:rsidRPr="00420F34">
        <w:rPr>
          <w:sz w:val="24"/>
          <w:szCs w:val="24"/>
        </w:rPr>
        <w:t xml:space="preserve">тыс. рублей, в том числе: </w:t>
      </w:r>
    </w:p>
    <w:p w:rsidR="00EF09E9" w:rsidRPr="00420F34" w:rsidRDefault="00EF09E9" w:rsidP="00EF09E9">
      <w:pPr>
        <w:jc w:val="both"/>
        <w:rPr>
          <w:sz w:val="24"/>
          <w:szCs w:val="24"/>
          <w:lang w:eastAsia="ar-SA"/>
        </w:rPr>
      </w:pPr>
      <w:r w:rsidRPr="00420F34">
        <w:rPr>
          <w:sz w:val="24"/>
          <w:szCs w:val="24"/>
          <w:lang w:eastAsia="ar-SA"/>
        </w:rPr>
        <w:t xml:space="preserve">средства федерального бюджета – </w:t>
      </w:r>
      <w:r w:rsidRPr="00420F34">
        <w:rPr>
          <w:sz w:val="24"/>
          <w:szCs w:val="24"/>
          <w:lang w:eastAsia="en-US"/>
        </w:rPr>
        <w:t xml:space="preserve">0 </w:t>
      </w:r>
      <w:r w:rsidRPr="00420F34">
        <w:rPr>
          <w:sz w:val="24"/>
          <w:szCs w:val="24"/>
          <w:lang w:eastAsia="ar-SA"/>
        </w:rPr>
        <w:t>тысяч рублей,</w:t>
      </w:r>
    </w:p>
    <w:p w:rsidR="00EF09E9" w:rsidRPr="00420F34" w:rsidRDefault="00EF09E9" w:rsidP="00EF09E9">
      <w:pPr>
        <w:jc w:val="both"/>
        <w:rPr>
          <w:sz w:val="24"/>
          <w:szCs w:val="24"/>
          <w:lang w:eastAsia="ar-SA"/>
        </w:rPr>
      </w:pPr>
      <w:r w:rsidRPr="00420F34">
        <w:rPr>
          <w:sz w:val="24"/>
          <w:szCs w:val="24"/>
          <w:lang w:eastAsia="ar-SA"/>
        </w:rPr>
        <w:t xml:space="preserve">средства областного бюджета – </w:t>
      </w:r>
      <w:r w:rsidR="0092329E" w:rsidRPr="00420F34">
        <w:rPr>
          <w:sz w:val="24"/>
          <w:szCs w:val="24"/>
          <w:lang w:eastAsia="en-US"/>
        </w:rPr>
        <w:t>3577,0</w:t>
      </w:r>
      <w:r w:rsidRPr="00420F34">
        <w:rPr>
          <w:sz w:val="24"/>
          <w:szCs w:val="24"/>
          <w:lang w:eastAsia="en-US"/>
        </w:rPr>
        <w:t xml:space="preserve"> </w:t>
      </w:r>
      <w:r w:rsidRPr="00420F34">
        <w:rPr>
          <w:sz w:val="24"/>
          <w:szCs w:val="24"/>
          <w:lang w:eastAsia="ar-SA"/>
        </w:rPr>
        <w:t>тысяч рублей,</w:t>
      </w:r>
    </w:p>
    <w:p w:rsidR="00EF09E9" w:rsidRPr="00420F34" w:rsidRDefault="00EF09E9" w:rsidP="00EF09E9">
      <w:pPr>
        <w:jc w:val="both"/>
        <w:rPr>
          <w:sz w:val="24"/>
          <w:szCs w:val="24"/>
          <w:lang w:eastAsia="ar-SA"/>
        </w:rPr>
      </w:pPr>
      <w:r w:rsidRPr="00420F34">
        <w:rPr>
          <w:sz w:val="24"/>
          <w:szCs w:val="24"/>
          <w:lang w:eastAsia="ar-SA"/>
        </w:rPr>
        <w:t>средства бюджета поселений –</w:t>
      </w:r>
      <w:r w:rsidR="00ED2536" w:rsidRPr="00420F34">
        <w:rPr>
          <w:sz w:val="24"/>
          <w:szCs w:val="24"/>
          <w:shd w:val="clear" w:color="auto" w:fill="FFFFFF" w:themeFill="background1"/>
          <w:lang w:eastAsia="en-US"/>
        </w:rPr>
        <w:t>3651,357</w:t>
      </w:r>
      <w:r w:rsidRPr="00420F34">
        <w:rPr>
          <w:sz w:val="24"/>
          <w:szCs w:val="24"/>
          <w:shd w:val="clear" w:color="auto" w:fill="FFFFFF" w:themeFill="background1"/>
          <w:lang w:eastAsia="en-US"/>
        </w:rPr>
        <w:t xml:space="preserve"> </w:t>
      </w:r>
      <w:r w:rsidRPr="00420F34">
        <w:rPr>
          <w:sz w:val="24"/>
          <w:szCs w:val="24"/>
          <w:lang w:eastAsia="ar-SA"/>
        </w:rPr>
        <w:t>тысяч рублей,</w:t>
      </w:r>
    </w:p>
    <w:p w:rsidR="00FC72B3" w:rsidRPr="00420F34" w:rsidRDefault="00EF09E9" w:rsidP="00B9289C">
      <w:pPr>
        <w:tabs>
          <w:tab w:val="left" w:pos="0"/>
          <w:tab w:val="left" w:pos="1276"/>
          <w:tab w:val="left" w:pos="5610"/>
        </w:tabs>
        <w:jc w:val="both"/>
        <w:rPr>
          <w:sz w:val="24"/>
          <w:szCs w:val="24"/>
        </w:rPr>
      </w:pPr>
      <w:r w:rsidRPr="00420F34">
        <w:rPr>
          <w:sz w:val="24"/>
          <w:szCs w:val="24"/>
        </w:rPr>
        <w:t>районный бюджет –</w:t>
      </w:r>
      <w:r w:rsidR="00FC72B3" w:rsidRPr="00420F34">
        <w:rPr>
          <w:sz w:val="24"/>
          <w:szCs w:val="24"/>
          <w:shd w:val="clear" w:color="auto" w:fill="FFFFFF" w:themeFill="background1"/>
          <w:lang w:eastAsia="en-US"/>
        </w:rPr>
        <w:t xml:space="preserve"> 11648,15</w:t>
      </w:r>
      <w:r w:rsidR="00ED2536" w:rsidRPr="00420F34">
        <w:rPr>
          <w:sz w:val="24"/>
          <w:szCs w:val="24"/>
          <w:shd w:val="clear" w:color="auto" w:fill="FFFFFF" w:themeFill="background1"/>
          <w:lang w:eastAsia="en-US"/>
        </w:rPr>
        <w:t xml:space="preserve"> </w:t>
      </w:r>
      <w:r w:rsidRPr="00420F34">
        <w:rPr>
          <w:sz w:val="24"/>
          <w:szCs w:val="24"/>
        </w:rPr>
        <w:t>тысячи рублей.</w:t>
      </w:r>
      <w:r w:rsidR="00FC72B3" w:rsidRPr="00420F34">
        <w:rPr>
          <w:sz w:val="24"/>
          <w:szCs w:val="24"/>
        </w:rPr>
        <w:t xml:space="preserve"> </w:t>
      </w:r>
    </w:p>
    <w:p w:rsidR="00FC72B3" w:rsidRPr="00420F34" w:rsidRDefault="00FC72B3" w:rsidP="00B9289C">
      <w:pPr>
        <w:tabs>
          <w:tab w:val="left" w:pos="0"/>
          <w:tab w:val="left" w:pos="1276"/>
          <w:tab w:val="left" w:pos="5610"/>
        </w:tabs>
        <w:jc w:val="both"/>
        <w:rPr>
          <w:sz w:val="24"/>
          <w:szCs w:val="24"/>
        </w:rPr>
      </w:pPr>
    </w:p>
    <w:p w:rsidR="00FC72B3" w:rsidRDefault="00FC72B3" w:rsidP="00B9289C">
      <w:pPr>
        <w:tabs>
          <w:tab w:val="left" w:pos="0"/>
          <w:tab w:val="left" w:pos="1276"/>
          <w:tab w:val="left" w:pos="5610"/>
        </w:tabs>
        <w:jc w:val="both"/>
        <w:rPr>
          <w:sz w:val="22"/>
          <w:szCs w:val="22"/>
        </w:rPr>
      </w:pPr>
    </w:p>
    <w:p w:rsidR="00FC72B3" w:rsidRDefault="00FC72B3" w:rsidP="00B9289C">
      <w:pPr>
        <w:tabs>
          <w:tab w:val="left" w:pos="0"/>
          <w:tab w:val="left" w:pos="1276"/>
          <w:tab w:val="left" w:pos="5610"/>
        </w:tabs>
        <w:jc w:val="both"/>
        <w:rPr>
          <w:sz w:val="22"/>
          <w:szCs w:val="22"/>
        </w:rPr>
      </w:pPr>
    </w:p>
    <w:p w:rsidR="00FC72B3" w:rsidRDefault="00FC72B3" w:rsidP="00B9289C">
      <w:pPr>
        <w:tabs>
          <w:tab w:val="left" w:pos="0"/>
          <w:tab w:val="left" w:pos="1276"/>
          <w:tab w:val="left" w:pos="5610"/>
        </w:tabs>
        <w:jc w:val="both"/>
        <w:rPr>
          <w:sz w:val="22"/>
          <w:szCs w:val="22"/>
        </w:rPr>
      </w:pPr>
    </w:p>
    <w:p w:rsidR="00FC72B3" w:rsidRDefault="00FC72B3" w:rsidP="00B9289C">
      <w:pPr>
        <w:tabs>
          <w:tab w:val="left" w:pos="0"/>
          <w:tab w:val="left" w:pos="1276"/>
          <w:tab w:val="left" w:pos="5610"/>
        </w:tabs>
        <w:jc w:val="both"/>
        <w:rPr>
          <w:sz w:val="22"/>
          <w:szCs w:val="22"/>
        </w:rPr>
      </w:pPr>
    </w:p>
    <w:p w:rsidR="00FC72B3" w:rsidRDefault="00FC72B3" w:rsidP="00B9289C">
      <w:pPr>
        <w:tabs>
          <w:tab w:val="left" w:pos="0"/>
          <w:tab w:val="left" w:pos="1276"/>
          <w:tab w:val="left" w:pos="5610"/>
        </w:tabs>
        <w:jc w:val="both"/>
        <w:rPr>
          <w:sz w:val="22"/>
          <w:szCs w:val="22"/>
        </w:rPr>
      </w:pPr>
    </w:p>
    <w:p w:rsidR="00FC72B3" w:rsidRDefault="00FC72B3" w:rsidP="00B9289C">
      <w:pPr>
        <w:tabs>
          <w:tab w:val="left" w:pos="0"/>
          <w:tab w:val="left" w:pos="1276"/>
          <w:tab w:val="left" w:pos="561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Объем финансирования по годам реализации муниципальной программы в разрезе </w:t>
      </w:r>
    </w:p>
    <w:p w:rsidR="00EF09E9" w:rsidRDefault="00FC72B3" w:rsidP="00B9289C">
      <w:pPr>
        <w:tabs>
          <w:tab w:val="left" w:pos="0"/>
          <w:tab w:val="left" w:pos="1276"/>
          <w:tab w:val="left" w:pos="561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источников финансирования</w:t>
      </w:r>
      <w:r w:rsidR="00B9289C" w:rsidRPr="00B9289C">
        <w:rPr>
          <w:sz w:val="22"/>
          <w:szCs w:val="22"/>
        </w:rPr>
        <w:tab/>
      </w:r>
    </w:p>
    <w:p w:rsidR="00FC72B3" w:rsidRPr="00EA1E34" w:rsidRDefault="00FC72B3" w:rsidP="00B9289C">
      <w:pPr>
        <w:tabs>
          <w:tab w:val="left" w:pos="0"/>
          <w:tab w:val="left" w:pos="1276"/>
          <w:tab w:val="left" w:pos="561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</w:p>
    <w:p w:rsidR="00FC72B3" w:rsidRDefault="00FC72B3" w:rsidP="00FC72B3">
      <w:pPr>
        <w:spacing w:after="12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Таблица № 1</w:t>
      </w:r>
    </w:p>
    <w:tbl>
      <w:tblPr>
        <w:tblW w:w="11642" w:type="dxa"/>
        <w:tblInd w:w="-145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69"/>
        <w:gridCol w:w="1033"/>
        <w:gridCol w:w="709"/>
        <w:gridCol w:w="567"/>
        <w:gridCol w:w="709"/>
        <w:gridCol w:w="567"/>
        <w:gridCol w:w="708"/>
        <w:gridCol w:w="851"/>
        <w:gridCol w:w="709"/>
        <w:gridCol w:w="708"/>
        <w:gridCol w:w="709"/>
        <w:gridCol w:w="851"/>
        <w:gridCol w:w="708"/>
        <w:gridCol w:w="709"/>
        <w:gridCol w:w="709"/>
        <w:gridCol w:w="726"/>
      </w:tblGrid>
      <w:tr w:rsidR="00327F6F" w:rsidTr="0040580E">
        <w:trPr>
          <w:trHeight w:val="383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327F6F" w:rsidRPr="000312BF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12BF">
              <w:rPr>
                <w:sz w:val="16"/>
                <w:szCs w:val="16"/>
                <w:lang w:eastAsia="en-US"/>
              </w:rPr>
              <w:t>Источник финансирования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327F6F" w:rsidRPr="000312BF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12BF">
              <w:rPr>
                <w:sz w:val="16"/>
                <w:szCs w:val="16"/>
                <w:lang w:eastAsia="en-US"/>
              </w:rPr>
              <w:t>Всего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F6F" w:rsidRPr="000312BF" w:rsidRDefault="00327F6F" w:rsidP="00B14711">
            <w:pPr>
              <w:spacing w:line="276" w:lineRule="auto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27F6F" w:rsidRPr="000312BF" w:rsidRDefault="00327F6F" w:rsidP="00B14711">
            <w:pPr>
              <w:spacing w:line="276" w:lineRule="auto"/>
              <w:ind w:firstLine="709"/>
              <w:jc w:val="center"/>
              <w:rPr>
                <w:sz w:val="16"/>
                <w:szCs w:val="16"/>
                <w:lang w:eastAsia="en-US"/>
              </w:rPr>
            </w:pPr>
            <w:r w:rsidRPr="000312BF">
              <w:rPr>
                <w:sz w:val="16"/>
                <w:szCs w:val="16"/>
                <w:lang w:eastAsia="en-US"/>
              </w:rPr>
              <w:t>Объемы финансирования по годам, тыс. рублей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F6F" w:rsidRPr="000312BF" w:rsidRDefault="00327F6F" w:rsidP="00B14711">
            <w:pPr>
              <w:spacing w:line="276" w:lineRule="auto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F6F" w:rsidRPr="000312BF" w:rsidRDefault="00327F6F" w:rsidP="00B14711">
            <w:pPr>
              <w:spacing w:line="276" w:lineRule="auto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40580E" w:rsidTr="0040580E">
        <w:trPr>
          <w:trHeight w:val="378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327F6F" w:rsidRPr="000312BF" w:rsidRDefault="00327F6F" w:rsidP="00B1471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327F6F" w:rsidRPr="000312BF" w:rsidRDefault="00327F6F" w:rsidP="00B1471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327F6F" w:rsidRPr="000312BF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12BF">
              <w:rPr>
                <w:sz w:val="16"/>
                <w:szCs w:val="16"/>
                <w:lang w:eastAsia="en-US"/>
              </w:rPr>
              <w:t>2014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F6F" w:rsidRPr="000312BF" w:rsidRDefault="00327F6F" w:rsidP="000312BF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327F6F" w:rsidRPr="000312BF" w:rsidRDefault="00327F6F" w:rsidP="000312B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312BF">
              <w:rPr>
                <w:sz w:val="16"/>
                <w:szCs w:val="16"/>
                <w:lang w:eastAsia="en-US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327F6F" w:rsidRPr="000312BF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12BF">
              <w:rPr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7F6F" w:rsidRPr="000312BF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12BF">
              <w:rPr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27F6F" w:rsidRPr="000312BF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12BF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27F6F" w:rsidRPr="000312BF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12BF">
              <w:rPr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27F6F" w:rsidRPr="000312BF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12BF">
              <w:rPr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7F6F" w:rsidRPr="000312BF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12BF">
              <w:rPr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27F6F" w:rsidRPr="000312BF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12BF">
              <w:rPr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27F6F" w:rsidRPr="00B9289C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9289C">
              <w:rPr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27F6F" w:rsidRPr="000312BF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12BF">
              <w:rPr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27F6F" w:rsidRPr="000312BF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12BF">
              <w:rPr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F6F" w:rsidRPr="000312BF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27F6F" w:rsidRPr="000312BF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12BF">
              <w:rPr>
                <w:sz w:val="16"/>
                <w:szCs w:val="16"/>
                <w:lang w:eastAsia="en-US"/>
              </w:rPr>
              <w:t>2026</w:t>
            </w:r>
          </w:p>
          <w:p w:rsidR="00327F6F" w:rsidRPr="000312BF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F6F" w:rsidRDefault="00327F6F" w:rsidP="00327F6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327F6F" w:rsidRPr="000312BF" w:rsidRDefault="00327F6F" w:rsidP="00327F6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2027</w:t>
            </w:r>
          </w:p>
        </w:tc>
      </w:tr>
      <w:tr w:rsidR="0040580E" w:rsidTr="0040580E">
        <w:trPr>
          <w:trHeight w:val="49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327F6F" w:rsidRPr="000312BF" w:rsidRDefault="00327F6F" w:rsidP="00B1471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312BF">
              <w:rPr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327F6F" w:rsidRPr="000312BF" w:rsidRDefault="00327F6F" w:rsidP="00B14711">
            <w:pPr>
              <w:autoSpaceDE w:val="0"/>
              <w:spacing w:line="276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00312BF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327F6F" w:rsidRPr="000312BF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12BF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F6F" w:rsidRPr="000312BF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12BF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327F6F" w:rsidRPr="000312BF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12BF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7F6F" w:rsidRPr="000312BF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12BF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27F6F" w:rsidRPr="000312BF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12BF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27F6F" w:rsidRPr="000312BF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12BF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27F6F" w:rsidRPr="000312BF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12BF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7F6F" w:rsidRPr="000312BF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12BF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27F6F" w:rsidRPr="000312BF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12BF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27F6F" w:rsidRPr="00B9289C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9289C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27F6F" w:rsidRPr="000312BF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12BF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27F6F" w:rsidRPr="000312BF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12BF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F6F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27F6F" w:rsidRPr="00AF46A3" w:rsidRDefault="00327F6F" w:rsidP="00AF46A3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F6F" w:rsidRDefault="00327F6F" w:rsidP="00327F6F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327F6F" w:rsidRDefault="00327F6F" w:rsidP="00327F6F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327F6F" w:rsidRDefault="00327F6F" w:rsidP="00327F6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40580E" w:rsidTr="0040580E">
        <w:trPr>
          <w:trHeight w:val="49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327F6F" w:rsidRPr="000312BF" w:rsidRDefault="00327F6F" w:rsidP="00B1471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312BF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327F6F" w:rsidRPr="000312BF" w:rsidRDefault="00327F6F" w:rsidP="00B14711">
            <w:pPr>
              <w:autoSpaceDE w:val="0"/>
              <w:spacing w:line="276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092329E">
              <w:rPr>
                <w:sz w:val="16"/>
                <w:szCs w:val="16"/>
                <w:lang w:eastAsia="en-US"/>
              </w:rPr>
              <w:t>3577,0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327F6F" w:rsidRPr="000312BF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12BF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F6F" w:rsidRPr="000312BF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12BF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327F6F" w:rsidRPr="000312BF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12BF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7F6F" w:rsidRPr="000312BF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12BF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27F6F" w:rsidRPr="000312BF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12BF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27F6F" w:rsidRPr="000312BF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12BF">
              <w:rPr>
                <w:sz w:val="16"/>
                <w:szCs w:val="16"/>
                <w:lang w:eastAsia="en-US"/>
              </w:rPr>
              <w:t>368,3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27F6F" w:rsidRPr="000312BF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12BF">
              <w:rPr>
                <w:sz w:val="16"/>
                <w:szCs w:val="16"/>
                <w:lang w:eastAsia="en-US"/>
              </w:rPr>
              <w:t>129,0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7F6F" w:rsidRPr="000312BF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12BF">
              <w:rPr>
                <w:sz w:val="16"/>
                <w:szCs w:val="16"/>
                <w:lang w:eastAsia="en-US"/>
              </w:rPr>
              <w:t>132,9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27F6F" w:rsidRPr="000312BF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12BF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27F6F" w:rsidRPr="00B9289C" w:rsidRDefault="00327F6F" w:rsidP="00F572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2946,8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27F6F" w:rsidRPr="000312BF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12BF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27F6F" w:rsidRPr="000312BF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12BF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F6F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27F6F" w:rsidRPr="00AF46A3" w:rsidRDefault="00327F6F" w:rsidP="00AF46A3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F6F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27F6F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27F6F" w:rsidRDefault="00327F6F" w:rsidP="00327F6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40580E" w:rsidTr="0040580E">
        <w:trPr>
          <w:trHeight w:val="49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327F6F" w:rsidRPr="000312BF" w:rsidRDefault="00327F6F" w:rsidP="00B1471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312BF">
              <w:rPr>
                <w:sz w:val="16"/>
                <w:szCs w:val="16"/>
                <w:lang w:eastAsia="en-US"/>
              </w:rPr>
              <w:t>Районный бюджет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327F6F" w:rsidRPr="00B3536E" w:rsidRDefault="002E193D" w:rsidP="00B3536E">
            <w:pPr>
              <w:autoSpaceDE w:val="0"/>
              <w:spacing w:line="276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11648,15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327F6F" w:rsidRPr="00B3536E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3536E">
              <w:rPr>
                <w:sz w:val="16"/>
                <w:szCs w:val="16"/>
                <w:lang w:eastAsia="en-US"/>
              </w:rPr>
              <w:t>297,873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F6F" w:rsidRPr="00B3536E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27F6F" w:rsidRPr="00B3536E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3536E">
              <w:rPr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327F6F" w:rsidRPr="00B3536E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3536E">
              <w:rPr>
                <w:sz w:val="16"/>
                <w:szCs w:val="16"/>
                <w:lang w:eastAsia="en-US"/>
              </w:rPr>
              <w:t>244,98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7F6F" w:rsidRPr="00B3536E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3536E">
              <w:rPr>
                <w:sz w:val="16"/>
                <w:szCs w:val="16"/>
                <w:lang w:eastAsia="en-US"/>
              </w:rPr>
              <w:t>75,0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27F6F" w:rsidRPr="00B3536E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3536E">
              <w:rPr>
                <w:sz w:val="16"/>
                <w:szCs w:val="16"/>
                <w:lang w:eastAsia="en-US"/>
              </w:rPr>
              <w:t>116,2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27F6F" w:rsidRPr="00B3536E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3536E">
              <w:rPr>
                <w:sz w:val="16"/>
                <w:szCs w:val="16"/>
                <w:lang w:eastAsia="en-US"/>
              </w:rPr>
              <w:t>149,242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27F6F" w:rsidRPr="00B3536E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3536E">
              <w:rPr>
                <w:sz w:val="16"/>
                <w:szCs w:val="16"/>
                <w:lang w:eastAsia="en-US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7F6F" w:rsidRPr="00B3536E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3536E">
              <w:rPr>
                <w:sz w:val="16"/>
                <w:szCs w:val="16"/>
                <w:lang w:eastAsia="en-US"/>
              </w:rPr>
              <w:t>221,7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27F6F" w:rsidRPr="00B3536E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3536E">
              <w:rPr>
                <w:sz w:val="16"/>
                <w:szCs w:val="16"/>
                <w:lang w:eastAsia="en-US"/>
              </w:rPr>
              <w:t>251,0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27F6F" w:rsidRPr="00B3536E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3536E">
              <w:rPr>
                <w:sz w:val="16"/>
                <w:szCs w:val="16"/>
                <w:lang w:eastAsia="en-US"/>
              </w:rPr>
              <w:t>765,65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27F6F" w:rsidRPr="00B3536E" w:rsidRDefault="00ED2536" w:rsidP="00B3536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856,7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27F6F" w:rsidRPr="000312BF" w:rsidRDefault="002E193D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3546,6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F6F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27F6F" w:rsidRPr="00AF46A3" w:rsidRDefault="002E193D" w:rsidP="00AF46A3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3246,6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F6F" w:rsidRDefault="00327F6F" w:rsidP="00327F6F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327F6F" w:rsidRDefault="00327F6F" w:rsidP="00327F6F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327F6F" w:rsidRDefault="002E193D" w:rsidP="00327F6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1676,6</w:t>
            </w:r>
          </w:p>
        </w:tc>
      </w:tr>
      <w:tr w:rsidR="0040580E" w:rsidTr="0040580E">
        <w:trPr>
          <w:trHeight w:val="49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327F6F" w:rsidRPr="000312BF" w:rsidRDefault="00327F6F" w:rsidP="00B1471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312BF">
              <w:rPr>
                <w:sz w:val="16"/>
                <w:szCs w:val="16"/>
                <w:lang w:eastAsia="en-US"/>
              </w:rPr>
              <w:t>Бюджет поселения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327F6F" w:rsidRPr="00B3536E" w:rsidRDefault="00ED2536" w:rsidP="00B14711">
            <w:pPr>
              <w:autoSpaceDE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3651,357</w:t>
            </w:r>
          </w:p>
          <w:p w:rsidR="00327F6F" w:rsidRPr="00B3536E" w:rsidRDefault="00327F6F" w:rsidP="00B14711">
            <w:pPr>
              <w:autoSpaceDE w:val="0"/>
              <w:spacing w:line="276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327F6F" w:rsidRPr="00B3536E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3536E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F6F" w:rsidRPr="00B3536E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27F6F" w:rsidRPr="00B3536E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3536E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327F6F" w:rsidRPr="00B3536E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3536E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7F6F" w:rsidRPr="00B3536E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3536E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27F6F" w:rsidRPr="00B3536E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3536E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27F6F" w:rsidRPr="00B3536E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3536E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27F6F" w:rsidRPr="00B3536E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3536E">
              <w:rPr>
                <w:sz w:val="16"/>
                <w:szCs w:val="16"/>
                <w:lang w:eastAsia="en-US"/>
              </w:rPr>
              <w:t>6,8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7F6F" w:rsidRPr="00B3536E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3536E">
              <w:rPr>
                <w:sz w:val="16"/>
                <w:szCs w:val="16"/>
                <w:lang w:eastAsia="en-US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27F6F" w:rsidRPr="00B3536E" w:rsidRDefault="00327F6F" w:rsidP="00B14711">
            <w:pPr>
              <w:spacing w:line="276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0B3536E">
              <w:rPr>
                <w:sz w:val="16"/>
                <w:szCs w:val="16"/>
                <w:lang w:eastAsia="en-US"/>
              </w:rPr>
              <w:t>1402,7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27F6F" w:rsidRPr="00B3536E" w:rsidRDefault="00327F6F" w:rsidP="0092329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3536E">
              <w:rPr>
                <w:sz w:val="16"/>
                <w:szCs w:val="16"/>
                <w:lang w:eastAsia="en-US"/>
              </w:rPr>
              <w:t>155,157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27F6F" w:rsidRPr="00B3536E" w:rsidRDefault="00ED2536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2079,7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27F6F" w:rsidRPr="000312BF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12BF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F6F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27F6F" w:rsidRDefault="00327F6F" w:rsidP="00AF46A3">
            <w:pPr>
              <w:rPr>
                <w:sz w:val="16"/>
                <w:szCs w:val="16"/>
                <w:lang w:eastAsia="en-US"/>
              </w:rPr>
            </w:pPr>
          </w:p>
          <w:p w:rsidR="00327F6F" w:rsidRPr="00AF46A3" w:rsidRDefault="00327F6F" w:rsidP="00AF46A3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F6F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27F6F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27F6F" w:rsidRDefault="00327F6F" w:rsidP="00327F6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40580E" w:rsidTr="0040580E">
        <w:trPr>
          <w:trHeight w:val="35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327F6F" w:rsidRPr="000312BF" w:rsidRDefault="00327F6F" w:rsidP="00B14711">
            <w:pPr>
              <w:spacing w:line="360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  <w:r w:rsidRPr="000312BF">
              <w:rPr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327F6F" w:rsidRDefault="002E193D" w:rsidP="00B3536E">
            <w:pPr>
              <w:autoSpaceDE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18876,502</w:t>
            </w:r>
          </w:p>
          <w:p w:rsidR="00327F6F" w:rsidRPr="00B3536E" w:rsidRDefault="00327F6F" w:rsidP="00B3536E">
            <w:pPr>
              <w:autoSpaceDE w:val="0"/>
              <w:spacing w:line="276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327F6F" w:rsidRPr="00B3536E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3536E">
              <w:rPr>
                <w:sz w:val="16"/>
                <w:szCs w:val="16"/>
                <w:lang w:eastAsia="en-US"/>
              </w:rPr>
              <w:t>297,873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F6F" w:rsidRPr="00B3536E" w:rsidRDefault="00327F6F" w:rsidP="00B1471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327F6F" w:rsidRPr="00B3536E" w:rsidRDefault="00327F6F" w:rsidP="00B1471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3536E">
              <w:rPr>
                <w:sz w:val="16"/>
                <w:szCs w:val="16"/>
                <w:lang w:eastAsia="en-US"/>
              </w:rPr>
              <w:t xml:space="preserve">  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327F6F" w:rsidRPr="00B3536E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3536E">
              <w:rPr>
                <w:sz w:val="16"/>
                <w:szCs w:val="16"/>
                <w:lang w:eastAsia="en-US"/>
              </w:rPr>
              <w:t>244,98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7F6F" w:rsidRPr="00B3536E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3536E">
              <w:rPr>
                <w:sz w:val="16"/>
                <w:szCs w:val="16"/>
                <w:lang w:eastAsia="en-US"/>
              </w:rPr>
              <w:t>75,0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27F6F" w:rsidRPr="00B3536E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3536E">
              <w:rPr>
                <w:sz w:val="16"/>
                <w:szCs w:val="16"/>
                <w:lang w:eastAsia="en-US"/>
              </w:rPr>
              <w:t>116,2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27F6F" w:rsidRPr="00B3536E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3536E">
              <w:rPr>
                <w:sz w:val="16"/>
                <w:szCs w:val="16"/>
                <w:lang w:eastAsia="en-US"/>
              </w:rPr>
              <w:t>517,542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27F6F" w:rsidRPr="00B3536E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3536E">
              <w:rPr>
                <w:sz w:val="16"/>
                <w:szCs w:val="16"/>
                <w:lang w:eastAsia="en-US"/>
              </w:rPr>
              <w:t>285,8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7F6F" w:rsidRPr="00B3536E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3536E">
              <w:rPr>
                <w:sz w:val="16"/>
                <w:szCs w:val="16"/>
                <w:lang w:eastAsia="en-US"/>
              </w:rPr>
              <w:t>361,6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27F6F" w:rsidRPr="00B3536E" w:rsidRDefault="00327F6F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3536E">
              <w:rPr>
                <w:sz w:val="16"/>
                <w:szCs w:val="16"/>
                <w:lang w:eastAsia="en-US"/>
              </w:rPr>
              <w:t>1653,7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27F6F" w:rsidRPr="00B3536E" w:rsidRDefault="00327F6F" w:rsidP="00B1471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3536E">
              <w:rPr>
                <w:sz w:val="16"/>
                <w:szCs w:val="16"/>
                <w:lang w:eastAsia="en-US"/>
              </w:rPr>
              <w:t>3867,607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27F6F" w:rsidRPr="00B3536E" w:rsidRDefault="00ED2536" w:rsidP="00B3536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2936,4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27F6F" w:rsidRPr="000312BF" w:rsidRDefault="002E193D" w:rsidP="00B1471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3546,6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F6F" w:rsidRDefault="00327F6F" w:rsidP="00AF46A3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327F6F" w:rsidRPr="000312BF" w:rsidRDefault="002E193D" w:rsidP="002E19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3246,6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F6F" w:rsidRDefault="00327F6F" w:rsidP="00AF46A3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327F6F" w:rsidRDefault="002E193D" w:rsidP="00AF46A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1676,6</w:t>
            </w:r>
          </w:p>
        </w:tc>
      </w:tr>
    </w:tbl>
    <w:p w:rsidR="00205382" w:rsidRDefault="00A523B2" w:rsidP="007F5C11">
      <w:pPr>
        <w:spacing w:before="1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</w:t>
      </w:r>
      <w:r w:rsidR="00EF09E9">
        <w:rPr>
          <w:rFonts w:eastAsia="Calibri"/>
          <w:sz w:val="24"/>
          <w:szCs w:val="24"/>
        </w:rPr>
        <w:t>3.</w:t>
      </w:r>
      <w:r w:rsidR="00B14711">
        <w:rPr>
          <w:rFonts w:eastAsia="Calibri"/>
          <w:sz w:val="24"/>
          <w:szCs w:val="24"/>
        </w:rPr>
        <w:t xml:space="preserve"> </w:t>
      </w:r>
      <w:r w:rsidR="00205382">
        <w:rPr>
          <w:rFonts w:eastAsia="Calibri"/>
          <w:sz w:val="24"/>
          <w:szCs w:val="24"/>
        </w:rPr>
        <w:t>Приложение № 1 «Сведения о целевых показателях эффективности реализации муниципальной программы» изложить в новой редакции.</w:t>
      </w:r>
    </w:p>
    <w:p w:rsidR="00B14711" w:rsidRDefault="002E2B7C" w:rsidP="007F5C11">
      <w:pPr>
        <w:spacing w:before="1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</w:t>
      </w:r>
      <w:r w:rsidR="00B14711">
        <w:rPr>
          <w:rFonts w:eastAsia="Calibri"/>
          <w:sz w:val="24"/>
          <w:szCs w:val="24"/>
        </w:rPr>
        <w:t>Приложение 2 «Расходы на реализацию муниципальной программы за счет средств бюджета района» изложить в новой редакции.</w:t>
      </w:r>
    </w:p>
    <w:p w:rsidR="00B14711" w:rsidRDefault="002E2B7C" w:rsidP="00EF09E9">
      <w:pPr>
        <w:spacing w:before="12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</w:t>
      </w:r>
      <w:r w:rsidR="00B14711">
        <w:rPr>
          <w:rFonts w:eastAsia="Calibri"/>
          <w:sz w:val="24"/>
          <w:szCs w:val="24"/>
        </w:rPr>
        <w:t>Приложение 3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редакции.</w:t>
      </w:r>
    </w:p>
    <w:p w:rsidR="00EF09E9" w:rsidRDefault="002E2B7C" w:rsidP="008B0BF6">
      <w:pPr>
        <w:spacing w:before="12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  <w:r w:rsidR="00EF09E9">
        <w:rPr>
          <w:rFonts w:eastAsia="Calibri"/>
          <w:sz w:val="24"/>
          <w:szCs w:val="24"/>
        </w:rPr>
        <w:t xml:space="preserve">Приложение 4 </w:t>
      </w:r>
      <w:r w:rsidR="00EF09E9">
        <w:rPr>
          <w:sz w:val="24"/>
          <w:szCs w:val="24"/>
        </w:rPr>
        <w:t>«</w:t>
      </w:r>
      <w:r w:rsidR="00EF09E9">
        <w:rPr>
          <w:color w:val="000000"/>
          <w:sz w:val="24"/>
          <w:szCs w:val="24"/>
        </w:rPr>
        <w:t>Перечень программных мероприятий и их объемы финансирования</w:t>
      </w:r>
      <w:r w:rsidR="00EF09E9">
        <w:rPr>
          <w:sz w:val="24"/>
          <w:szCs w:val="24"/>
        </w:rPr>
        <w:t>» изложить в новой редакции.</w:t>
      </w:r>
    </w:p>
    <w:p w:rsidR="008B0BF6" w:rsidRPr="008B0BF6" w:rsidRDefault="008B0BF6" w:rsidP="008B0BF6">
      <w:pPr>
        <w:spacing w:before="120"/>
        <w:ind w:firstLine="709"/>
        <w:jc w:val="both"/>
        <w:rPr>
          <w:rFonts w:eastAsia="Calibri"/>
          <w:sz w:val="24"/>
          <w:szCs w:val="24"/>
        </w:rPr>
        <w:sectPr w:rsidR="008B0BF6" w:rsidRPr="008B0BF6" w:rsidSect="008E1C8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023B3" w:rsidRPr="005023B3" w:rsidRDefault="005023B3" w:rsidP="005023B3">
      <w:pPr>
        <w:jc w:val="both"/>
        <w:rPr>
          <w:sz w:val="24"/>
          <w:szCs w:val="24"/>
        </w:rPr>
      </w:pPr>
    </w:p>
    <w:p w:rsidR="005023B3" w:rsidRPr="005023B3" w:rsidRDefault="005023B3" w:rsidP="005023B3">
      <w:pPr>
        <w:jc w:val="both"/>
        <w:rPr>
          <w:sz w:val="24"/>
          <w:szCs w:val="24"/>
        </w:rPr>
      </w:pPr>
    </w:p>
    <w:p w:rsidR="005023B3" w:rsidRPr="005023B3" w:rsidRDefault="005023B3" w:rsidP="005023B3">
      <w:pPr>
        <w:suppressAutoHyphens/>
        <w:jc w:val="right"/>
        <w:rPr>
          <w:b/>
          <w:sz w:val="24"/>
          <w:szCs w:val="24"/>
          <w:lang w:eastAsia="ar-SA"/>
        </w:rPr>
      </w:pPr>
      <w:r w:rsidRPr="005023B3">
        <w:rPr>
          <w:sz w:val="24"/>
          <w:szCs w:val="24"/>
          <w:lang w:eastAsia="ar-SA"/>
        </w:rPr>
        <w:t>Приложение №</w:t>
      </w:r>
      <w:r w:rsidRPr="005023B3">
        <w:rPr>
          <w:b/>
          <w:sz w:val="24"/>
          <w:szCs w:val="24"/>
          <w:lang w:eastAsia="ar-SA"/>
        </w:rPr>
        <w:t xml:space="preserve"> </w:t>
      </w:r>
      <w:r w:rsidRPr="005023B3">
        <w:rPr>
          <w:b/>
          <w:sz w:val="28"/>
          <w:szCs w:val="28"/>
          <w:lang w:eastAsia="ar-SA"/>
        </w:rPr>
        <w:t xml:space="preserve"> </w:t>
      </w:r>
      <w:r w:rsidRPr="005023B3">
        <w:rPr>
          <w:b/>
          <w:sz w:val="24"/>
          <w:szCs w:val="24"/>
          <w:lang w:eastAsia="ar-SA"/>
        </w:rPr>
        <w:t>1</w:t>
      </w:r>
    </w:p>
    <w:p w:rsidR="005023B3" w:rsidRPr="005023B3" w:rsidRDefault="005023B3" w:rsidP="005023B3">
      <w:pPr>
        <w:suppressAutoHyphens/>
        <w:jc w:val="center"/>
        <w:rPr>
          <w:lang w:eastAsia="ar-SA"/>
        </w:rPr>
      </w:pPr>
      <w:r w:rsidRPr="005023B3">
        <w:rPr>
          <w:b/>
          <w:sz w:val="24"/>
          <w:szCs w:val="24"/>
          <w:lang w:eastAsia="ar-SA"/>
        </w:rPr>
        <w:t>Сведения о целевых показателях эффективности реализации муниципальной программы</w:t>
      </w:r>
    </w:p>
    <w:p w:rsidR="005023B3" w:rsidRPr="005023B3" w:rsidRDefault="005023B3" w:rsidP="005023B3">
      <w:pPr>
        <w:suppressAutoHyphens/>
        <w:jc w:val="both"/>
        <w:rPr>
          <w:b/>
          <w:sz w:val="24"/>
          <w:szCs w:val="24"/>
          <w:lang w:eastAsia="ar-SA"/>
        </w:rPr>
      </w:pPr>
    </w:p>
    <w:tbl>
      <w:tblPr>
        <w:tblW w:w="16287" w:type="dxa"/>
        <w:tblInd w:w="-88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6"/>
        <w:gridCol w:w="2554"/>
        <w:gridCol w:w="708"/>
        <w:gridCol w:w="993"/>
        <w:gridCol w:w="929"/>
        <w:gridCol w:w="782"/>
        <w:gridCol w:w="848"/>
        <w:gridCol w:w="847"/>
        <w:gridCol w:w="848"/>
        <w:gridCol w:w="707"/>
        <w:gridCol w:w="709"/>
        <w:gridCol w:w="708"/>
        <w:gridCol w:w="851"/>
        <w:gridCol w:w="709"/>
        <w:gridCol w:w="850"/>
        <w:gridCol w:w="851"/>
        <w:gridCol w:w="850"/>
        <w:gridCol w:w="915"/>
        <w:gridCol w:w="62"/>
      </w:tblGrid>
      <w:tr w:rsidR="008B0BF6" w:rsidRPr="005023B3" w:rsidTr="005C7033">
        <w:trPr>
          <w:gridAfter w:val="1"/>
          <w:wAfter w:w="62" w:type="dxa"/>
          <w:trHeight w:val="24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0BF6" w:rsidRPr="005023B3" w:rsidRDefault="008B0BF6" w:rsidP="005023B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proofErr w:type="gramStart"/>
            <w:r w:rsidRPr="005023B3">
              <w:rPr>
                <w:sz w:val="18"/>
              </w:rPr>
              <w:t>п</w:t>
            </w:r>
            <w:proofErr w:type="gramEnd"/>
            <w:r w:rsidRPr="005023B3">
              <w:rPr>
                <w:sz w:val="18"/>
              </w:rPr>
              <w:t>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0BF6" w:rsidRPr="005023B3" w:rsidRDefault="008B0BF6" w:rsidP="005023B3">
            <w:pPr>
              <w:jc w:val="center"/>
              <w:rPr>
                <w:sz w:val="18"/>
              </w:rPr>
            </w:pPr>
            <w:r w:rsidRPr="005023B3">
              <w:rPr>
                <w:sz w:val="18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0BF6" w:rsidRPr="005023B3" w:rsidRDefault="008B0BF6" w:rsidP="005023B3">
            <w:pPr>
              <w:jc w:val="center"/>
              <w:rPr>
                <w:sz w:val="18"/>
              </w:rPr>
            </w:pPr>
            <w:r w:rsidRPr="005023B3">
              <w:rPr>
                <w:sz w:val="18"/>
              </w:rPr>
              <w:t>ед. изм.</w:t>
            </w:r>
          </w:p>
        </w:tc>
        <w:tc>
          <w:tcPr>
            <w:tcW w:w="12397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BF6" w:rsidRPr="005023B3" w:rsidRDefault="008B0BF6" w:rsidP="005023B3">
            <w:pPr>
              <w:jc w:val="center"/>
              <w:rPr>
                <w:sz w:val="18"/>
              </w:rPr>
            </w:pPr>
            <w:r w:rsidRPr="005023B3">
              <w:rPr>
                <w:sz w:val="18"/>
              </w:rPr>
              <w:t>Значение показателей эффективности</w:t>
            </w:r>
          </w:p>
        </w:tc>
      </w:tr>
      <w:tr w:rsidR="009766AB" w:rsidRPr="005023B3" w:rsidTr="009766AB">
        <w:trPr>
          <w:trHeight w:val="41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0BF6" w:rsidRPr="005023B3" w:rsidRDefault="008B0BF6" w:rsidP="005023B3">
            <w:pPr>
              <w:jc w:val="center"/>
              <w:rPr>
                <w:sz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0BF6" w:rsidRPr="005023B3" w:rsidRDefault="008B0BF6" w:rsidP="005023B3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0BF6" w:rsidRPr="005023B3" w:rsidRDefault="008B0BF6" w:rsidP="005023B3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5C7033" w:rsidP="005023B3">
            <w:pPr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Отчетный год (базовый) 2013 год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5C7033" w:rsidP="005023B3">
            <w:pPr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Текущий год (оценка) </w:t>
            </w:r>
            <w:r w:rsidR="008B0BF6" w:rsidRPr="005023B3">
              <w:rPr>
                <w:sz w:val="18"/>
              </w:rPr>
              <w:t>2014 год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8B0BF6" w:rsidP="005023B3">
            <w:pPr>
              <w:spacing w:before="20"/>
              <w:jc w:val="center"/>
              <w:rPr>
                <w:sz w:val="18"/>
              </w:rPr>
            </w:pPr>
            <w:r w:rsidRPr="005023B3">
              <w:rPr>
                <w:sz w:val="18"/>
              </w:rPr>
              <w:t>2015 год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8B0BF6" w:rsidP="005023B3">
            <w:pPr>
              <w:spacing w:before="20"/>
              <w:jc w:val="center"/>
              <w:rPr>
                <w:sz w:val="18"/>
              </w:rPr>
            </w:pPr>
            <w:r w:rsidRPr="005023B3">
              <w:rPr>
                <w:sz w:val="18"/>
              </w:rPr>
              <w:t>2016 год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8B0BF6" w:rsidP="005023B3">
            <w:pPr>
              <w:spacing w:before="20"/>
              <w:jc w:val="center"/>
              <w:rPr>
                <w:sz w:val="18"/>
              </w:rPr>
            </w:pPr>
            <w:r w:rsidRPr="005023B3">
              <w:rPr>
                <w:sz w:val="18"/>
              </w:rPr>
              <w:t>2017 год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8B0BF6" w:rsidP="005023B3">
            <w:pPr>
              <w:spacing w:before="20"/>
              <w:jc w:val="center"/>
              <w:rPr>
                <w:sz w:val="18"/>
              </w:rPr>
            </w:pPr>
            <w:r w:rsidRPr="005023B3">
              <w:rPr>
                <w:sz w:val="18"/>
              </w:rPr>
              <w:t>2018 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8B0BF6" w:rsidP="005023B3">
            <w:pPr>
              <w:spacing w:before="20"/>
              <w:jc w:val="center"/>
              <w:rPr>
                <w:sz w:val="18"/>
              </w:rPr>
            </w:pPr>
            <w:r w:rsidRPr="005023B3">
              <w:rPr>
                <w:sz w:val="18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8B0BF6" w:rsidP="005023B3">
            <w:pPr>
              <w:spacing w:before="20"/>
              <w:jc w:val="center"/>
              <w:rPr>
                <w:sz w:val="18"/>
              </w:rPr>
            </w:pPr>
            <w:r w:rsidRPr="005023B3">
              <w:rPr>
                <w:sz w:val="18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8B0BF6" w:rsidP="005023B3">
            <w:pPr>
              <w:spacing w:before="20"/>
              <w:jc w:val="center"/>
              <w:rPr>
                <w:sz w:val="18"/>
              </w:rPr>
            </w:pPr>
            <w:r w:rsidRPr="005023B3">
              <w:rPr>
                <w:sz w:val="18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8B0BF6" w:rsidP="005023B3">
            <w:pPr>
              <w:spacing w:before="20"/>
              <w:jc w:val="center"/>
              <w:rPr>
                <w:sz w:val="18"/>
              </w:rPr>
            </w:pPr>
            <w:r w:rsidRPr="005023B3">
              <w:rPr>
                <w:sz w:val="18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8B0BF6" w:rsidP="005023B3">
            <w:pPr>
              <w:spacing w:before="20"/>
              <w:jc w:val="center"/>
              <w:rPr>
                <w:sz w:val="18"/>
              </w:rPr>
            </w:pPr>
            <w:r w:rsidRPr="005023B3">
              <w:rPr>
                <w:sz w:val="18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8B0BF6" w:rsidP="005023B3">
            <w:pPr>
              <w:spacing w:before="20"/>
              <w:jc w:val="center"/>
              <w:rPr>
                <w:sz w:val="18"/>
              </w:rPr>
            </w:pPr>
            <w:r w:rsidRPr="005023B3">
              <w:rPr>
                <w:sz w:val="18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80E" w:rsidRDefault="0040580E" w:rsidP="005023B3">
            <w:pPr>
              <w:spacing w:before="20"/>
              <w:jc w:val="center"/>
              <w:rPr>
                <w:sz w:val="18"/>
              </w:rPr>
            </w:pPr>
          </w:p>
          <w:p w:rsidR="008B0BF6" w:rsidRPr="005023B3" w:rsidRDefault="008B0BF6" w:rsidP="005023B3">
            <w:pPr>
              <w:spacing w:before="20"/>
              <w:jc w:val="center"/>
              <w:rPr>
                <w:sz w:val="18"/>
              </w:rPr>
            </w:pPr>
            <w:r w:rsidRPr="005023B3">
              <w:rPr>
                <w:sz w:val="18"/>
              </w:rPr>
              <w:t>2025год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80E" w:rsidRDefault="0040580E" w:rsidP="005023B3">
            <w:pPr>
              <w:spacing w:before="20"/>
              <w:jc w:val="center"/>
              <w:rPr>
                <w:sz w:val="18"/>
              </w:rPr>
            </w:pPr>
          </w:p>
          <w:p w:rsidR="008B0BF6" w:rsidRPr="005023B3" w:rsidRDefault="008B0BF6" w:rsidP="005023B3">
            <w:pPr>
              <w:spacing w:before="20"/>
              <w:jc w:val="center"/>
              <w:rPr>
                <w:sz w:val="18"/>
              </w:rPr>
            </w:pPr>
            <w:r w:rsidRPr="005023B3">
              <w:rPr>
                <w:sz w:val="18"/>
              </w:rPr>
              <w:t>2026 год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8B0BF6" w:rsidP="005023B3">
            <w:pPr>
              <w:spacing w:before="20"/>
              <w:jc w:val="center"/>
              <w:rPr>
                <w:sz w:val="18"/>
              </w:rPr>
            </w:pPr>
            <w:r w:rsidRPr="005023B3">
              <w:rPr>
                <w:sz w:val="18"/>
              </w:rPr>
              <w:t>2027 год</w:t>
            </w:r>
          </w:p>
        </w:tc>
      </w:tr>
      <w:tr w:rsidR="009766AB" w:rsidRPr="005023B3" w:rsidTr="009766AB">
        <w:trPr>
          <w:cantSplit/>
          <w:trHeight w:val="1147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0BF6" w:rsidRPr="005023B3" w:rsidRDefault="008B0BF6" w:rsidP="005023B3">
            <w:pPr>
              <w:jc w:val="center"/>
              <w:rPr>
                <w:sz w:val="18"/>
              </w:rPr>
            </w:pP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0BF6" w:rsidRPr="005023B3" w:rsidRDefault="008B0BF6" w:rsidP="005023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Муниципальная программа «Охрана окружающей среды, воспроизводство и использование природных ресурсов»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8B0BF6" w:rsidP="002E2B7C">
            <w:pPr>
              <w:rPr>
                <w:sz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8B0BF6" w:rsidP="005023B3">
            <w:pPr>
              <w:jc w:val="center"/>
              <w:rPr>
                <w:sz w:val="18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8B0BF6" w:rsidP="005023B3">
            <w:pPr>
              <w:jc w:val="center"/>
              <w:rPr>
                <w:sz w:val="18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8B0BF6" w:rsidP="005023B3">
            <w:pPr>
              <w:jc w:val="center"/>
              <w:rPr>
                <w:sz w:val="18"/>
              </w:rPr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8B0BF6" w:rsidP="005023B3">
            <w:pPr>
              <w:jc w:val="center"/>
              <w:rPr>
                <w:sz w:val="18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8B0BF6" w:rsidP="005023B3">
            <w:pPr>
              <w:jc w:val="center"/>
              <w:rPr>
                <w:sz w:val="18"/>
              </w:rPr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8B0BF6" w:rsidP="005023B3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8B0BF6" w:rsidP="005023B3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8B0BF6" w:rsidP="005023B3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8B0BF6" w:rsidP="005023B3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8B0BF6" w:rsidP="005023B3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8B0BF6" w:rsidP="005023B3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8B0BF6" w:rsidP="005023B3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BF6" w:rsidRPr="005023B3" w:rsidRDefault="008B0BF6" w:rsidP="005023B3">
            <w:pPr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BF6" w:rsidRPr="005023B3" w:rsidRDefault="008B0BF6" w:rsidP="005023B3">
            <w:pPr>
              <w:jc w:val="center"/>
              <w:rPr>
                <w:sz w:val="18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8B0BF6" w:rsidP="005023B3">
            <w:pPr>
              <w:jc w:val="center"/>
              <w:rPr>
                <w:sz w:val="18"/>
              </w:rPr>
            </w:pPr>
          </w:p>
        </w:tc>
      </w:tr>
      <w:tr w:rsidR="009766AB" w:rsidRPr="005023B3" w:rsidTr="009766AB">
        <w:trPr>
          <w:cantSplit/>
          <w:trHeight w:val="63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0BF6" w:rsidRPr="005023B3" w:rsidRDefault="008B0BF6" w:rsidP="005023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0BF6" w:rsidRPr="005023B3" w:rsidRDefault="005C7033" w:rsidP="005023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Сумма поступ</w:t>
            </w:r>
            <w:r w:rsidR="008B0BF6">
              <w:rPr>
                <w:sz w:val="18"/>
              </w:rPr>
              <w:t>лений в бюджет района платежей за негативное воздействие на окружающую среду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8B0BF6" w:rsidP="005023B3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Тыс</w:t>
            </w:r>
            <w:proofErr w:type="gramStart"/>
            <w:r>
              <w:rPr>
                <w:sz w:val="18"/>
              </w:rPr>
              <w:t>.р</w:t>
            </w:r>
            <w:proofErr w:type="gramEnd"/>
            <w:r>
              <w:rPr>
                <w:sz w:val="18"/>
              </w:rPr>
              <w:t>уб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8B0BF6" w:rsidP="005023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580,0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40580E" w:rsidP="005023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8B0BF6">
              <w:rPr>
                <w:sz w:val="18"/>
              </w:rPr>
              <w:t>97,8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8B0BF6" w:rsidP="005023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860,9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8B0BF6" w:rsidP="005023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1556,0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8B0BF6" w:rsidP="005023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8B0BF6" w:rsidP="005023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166,0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8B0BF6" w:rsidP="005023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8B0BF6" w:rsidP="005023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77,6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8B0BF6" w:rsidP="005023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8B0BF6" w:rsidP="005023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3676,6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8B0BF6" w:rsidP="005023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9766AB" w:rsidP="005C7033">
            <w:pPr>
              <w:jc w:val="both"/>
              <w:rPr>
                <w:sz w:val="18"/>
              </w:rPr>
            </w:pPr>
            <w:r>
              <w:rPr>
                <w:sz w:val="18"/>
              </w:rPr>
              <w:t>3356,70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BF6" w:rsidRDefault="008B0BF6" w:rsidP="005C7033">
            <w:pPr>
              <w:jc w:val="both"/>
              <w:rPr>
                <w:sz w:val="18"/>
              </w:rPr>
            </w:pPr>
          </w:p>
          <w:p w:rsidR="009766AB" w:rsidRPr="005023B3" w:rsidRDefault="009766AB" w:rsidP="005C7033">
            <w:pPr>
              <w:jc w:val="both"/>
              <w:rPr>
                <w:sz w:val="18"/>
              </w:rPr>
            </w:pPr>
            <w:r>
              <w:rPr>
                <w:sz w:val="18"/>
              </w:rPr>
              <w:t>3546,6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BF6" w:rsidRDefault="008B0BF6" w:rsidP="005C7033">
            <w:pPr>
              <w:jc w:val="both"/>
              <w:rPr>
                <w:sz w:val="18"/>
              </w:rPr>
            </w:pPr>
          </w:p>
          <w:p w:rsidR="009766AB" w:rsidRPr="005023B3" w:rsidRDefault="009766AB" w:rsidP="005C7033">
            <w:pPr>
              <w:jc w:val="both"/>
              <w:rPr>
                <w:sz w:val="18"/>
              </w:rPr>
            </w:pPr>
            <w:r>
              <w:rPr>
                <w:sz w:val="18"/>
              </w:rPr>
              <w:t>3246,6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9766AB" w:rsidP="005C7033">
            <w:pPr>
              <w:jc w:val="both"/>
              <w:rPr>
                <w:sz w:val="18"/>
              </w:rPr>
            </w:pPr>
            <w:r>
              <w:rPr>
                <w:sz w:val="18"/>
              </w:rPr>
              <w:t>1676,6</w:t>
            </w:r>
          </w:p>
        </w:tc>
      </w:tr>
      <w:tr w:rsidR="009766AB" w:rsidRPr="005023B3" w:rsidTr="009766AB">
        <w:trPr>
          <w:cantSplit/>
          <w:trHeight w:val="6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0BF6" w:rsidRPr="005023B3" w:rsidRDefault="008B0BF6" w:rsidP="005023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0BF6" w:rsidRPr="005023B3" w:rsidRDefault="008B0BF6" w:rsidP="005023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Количество созданных мест (</w:t>
            </w:r>
            <w:proofErr w:type="spellStart"/>
            <w:r>
              <w:rPr>
                <w:sz w:val="18"/>
              </w:rPr>
              <w:t>площадокк</w:t>
            </w:r>
            <w:proofErr w:type="spellEnd"/>
            <w:r>
              <w:rPr>
                <w:sz w:val="18"/>
              </w:rPr>
              <w:t>) накопления твердых коммунальных отходов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8B0BF6" w:rsidP="005023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8B0BF6" w:rsidP="005023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8B0BF6" w:rsidP="005023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8B0BF6" w:rsidP="005023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8B0BF6" w:rsidP="005023B3">
            <w:pPr>
              <w:jc w:val="center"/>
              <w:rPr>
                <w:bCs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8B0BF6" w:rsidP="005023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8B0BF6" w:rsidP="005023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8B0BF6" w:rsidP="005023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8B0BF6" w:rsidP="005023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8B0BF6" w:rsidP="005023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8B0BF6" w:rsidP="005023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9766AB" w:rsidP="005023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8B0BF6" w:rsidP="005023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BF6" w:rsidRPr="005023B3" w:rsidRDefault="008B0BF6" w:rsidP="005023B3">
            <w:pPr>
              <w:jc w:val="right"/>
              <w:rPr>
                <w:sz w:val="18"/>
              </w:rPr>
            </w:pPr>
          </w:p>
          <w:p w:rsidR="008B0BF6" w:rsidRPr="005023B3" w:rsidRDefault="008B0BF6" w:rsidP="005023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BF6" w:rsidRPr="005023B3" w:rsidRDefault="008B0BF6" w:rsidP="005023B3">
            <w:pPr>
              <w:jc w:val="center"/>
              <w:rPr>
                <w:sz w:val="18"/>
              </w:rPr>
            </w:pPr>
          </w:p>
          <w:p w:rsidR="008B0BF6" w:rsidRPr="005023B3" w:rsidRDefault="008B0BF6" w:rsidP="005023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BF6" w:rsidRPr="005023B3" w:rsidRDefault="008B0BF6" w:rsidP="005023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:rsidR="005023B3" w:rsidRPr="005023B3" w:rsidRDefault="005023B3" w:rsidP="005023B3">
      <w:pPr>
        <w:suppressAutoHyphens/>
        <w:ind w:left="709" w:hanging="349"/>
        <w:jc w:val="both"/>
        <w:rPr>
          <w:sz w:val="24"/>
          <w:szCs w:val="24"/>
          <w:lang w:eastAsia="ar-SA"/>
        </w:rPr>
      </w:pPr>
    </w:p>
    <w:p w:rsidR="005023B3" w:rsidRPr="005023B3" w:rsidRDefault="005023B3" w:rsidP="005023B3">
      <w:pPr>
        <w:suppressAutoHyphens/>
        <w:ind w:firstLine="360"/>
        <w:jc w:val="right"/>
        <w:rPr>
          <w:sz w:val="24"/>
          <w:szCs w:val="24"/>
          <w:lang w:eastAsia="ar-SA"/>
        </w:rPr>
      </w:pPr>
    </w:p>
    <w:p w:rsidR="005023B3" w:rsidRDefault="005023B3" w:rsidP="00A523B2">
      <w:pPr>
        <w:spacing w:before="120"/>
        <w:ind w:firstLine="357"/>
        <w:jc w:val="right"/>
        <w:rPr>
          <w:sz w:val="24"/>
          <w:szCs w:val="24"/>
        </w:rPr>
      </w:pPr>
    </w:p>
    <w:p w:rsidR="005023B3" w:rsidRPr="005023B3" w:rsidRDefault="008B0BF6" w:rsidP="008B0BF6">
      <w:pPr>
        <w:spacing w:before="12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5C7033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</w:t>
      </w:r>
      <w:r w:rsidR="005023B3">
        <w:rPr>
          <w:sz w:val="24"/>
          <w:szCs w:val="24"/>
        </w:rPr>
        <w:t>Приложение № 2</w:t>
      </w:r>
    </w:p>
    <w:tbl>
      <w:tblPr>
        <w:tblpPr w:leftFromText="180" w:rightFromText="180" w:vertAnchor="text" w:horzAnchor="margin" w:tblpXSpec="center" w:tblpY="314"/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126"/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992"/>
        <w:gridCol w:w="851"/>
        <w:gridCol w:w="850"/>
        <w:gridCol w:w="851"/>
        <w:gridCol w:w="851"/>
      </w:tblGrid>
      <w:tr w:rsidR="005C7033" w:rsidRPr="0098421A" w:rsidTr="005C7033">
        <w:trPr>
          <w:trHeight w:val="109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Наименование муниципальной программы, ведомственной целевой программы, отдельных мероприятий и подпрограмм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Расходы (тыс. рублей)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7033" w:rsidRPr="0098421A" w:rsidTr="005C7033">
        <w:trPr>
          <w:trHeight w:val="1154"/>
          <w:tblHeader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очередной год</w:t>
            </w:r>
          </w:p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первый год планового периода</w:t>
            </w:r>
          </w:p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второй год планового периода</w:t>
            </w:r>
          </w:p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33" w:rsidRPr="0098421A" w:rsidRDefault="005C7033" w:rsidP="005C7033">
            <w:pPr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трети</w:t>
            </w:r>
            <w:r>
              <w:rPr>
                <w:color w:val="000000"/>
                <w:sz w:val="18"/>
                <w:szCs w:val="18"/>
              </w:rPr>
              <w:t>й  год планового периода    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четвертый год планового периода</w:t>
            </w:r>
          </w:p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пятый год планового периода</w:t>
            </w:r>
          </w:p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шестой год планового периода</w:t>
            </w:r>
          </w:p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33" w:rsidRPr="0098421A" w:rsidRDefault="005C7033" w:rsidP="005C7033">
            <w:pPr>
              <w:jc w:val="center"/>
              <w:rPr>
                <w:sz w:val="18"/>
                <w:szCs w:val="18"/>
              </w:rPr>
            </w:pPr>
            <w:r w:rsidRPr="0098421A">
              <w:rPr>
                <w:sz w:val="18"/>
                <w:szCs w:val="18"/>
              </w:rPr>
              <w:t>седьмой год планового периода</w:t>
            </w:r>
          </w:p>
          <w:p w:rsidR="005C7033" w:rsidRPr="0098421A" w:rsidRDefault="005C7033" w:rsidP="005C7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33" w:rsidRPr="0098421A" w:rsidRDefault="005C7033" w:rsidP="005C7033">
            <w:pPr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восьмой год планового периода</w:t>
            </w:r>
          </w:p>
          <w:p w:rsidR="005C7033" w:rsidRPr="0098421A" w:rsidRDefault="005C7033" w:rsidP="005C703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33" w:rsidRPr="0098421A" w:rsidRDefault="005C7033" w:rsidP="005C7033">
            <w:pPr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девятый год планового периода</w:t>
            </w:r>
          </w:p>
          <w:p w:rsidR="005C7033" w:rsidRPr="0098421A" w:rsidRDefault="005C7033" w:rsidP="005C703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33" w:rsidRDefault="005C7033" w:rsidP="005C70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Десятый год планового периода </w:t>
            </w:r>
          </w:p>
          <w:p w:rsidR="005C7033" w:rsidRPr="0098421A" w:rsidRDefault="005C7033" w:rsidP="005C70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33" w:rsidRPr="0098421A" w:rsidRDefault="005C7033" w:rsidP="005C7033">
            <w:pPr>
              <w:jc w:val="center"/>
              <w:rPr>
                <w:color w:val="000000"/>
                <w:sz w:val="18"/>
                <w:szCs w:val="18"/>
              </w:rPr>
            </w:pPr>
            <w:r w:rsidRPr="00252891">
              <w:rPr>
                <w:bCs/>
                <w:shd w:val="clear" w:color="auto" w:fill="FFFFFF"/>
              </w:rPr>
              <w:t>Одиннадцатый</w:t>
            </w:r>
            <w:r>
              <w:rPr>
                <w:bCs/>
                <w:shd w:val="clear" w:color="auto" w:fill="FFFFFF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год планового периода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33" w:rsidRPr="0098421A" w:rsidRDefault="005C7033" w:rsidP="005C70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Двенадцатый год планового периода  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33" w:rsidRPr="0098421A" w:rsidRDefault="005C7033" w:rsidP="005C7033">
            <w:pPr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 xml:space="preserve">год завершения действия </w:t>
            </w:r>
            <w:proofErr w:type="gramStart"/>
            <w:r w:rsidRPr="0098421A">
              <w:rPr>
                <w:color w:val="000000"/>
                <w:sz w:val="18"/>
                <w:szCs w:val="18"/>
              </w:rPr>
              <w:t>про-граммы</w:t>
            </w:r>
            <w:proofErr w:type="gramEnd"/>
          </w:p>
          <w:p w:rsidR="005C7033" w:rsidRPr="0098421A" w:rsidRDefault="005C7033" w:rsidP="005C70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2027</w:t>
            </w:r>
          </w:p>
        </w:tc>
      </w:tr>
      <w:tr w:rsidR="005C7033" w:rsidRPr="0098421A" w:rsidTr="005C7033">
        <w:trPr>
          <w:trHeight w:val="33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33" w:rsidRPr="0098421A" w:rsidRDefault="005C7033" w:rsidP="005C7033">
            <w:pPr>
              <w:tabs>
                <w:tab w:val="left" w:pos="6555"/>
              </w:tabs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33" w:rsidRPr="0098421A" w:rsidRDefault="005C7033" w:rsidP="005C7033">
            <w:pPr>
              <w:rPr>
                <w:b/>
                <w:sz w:val="18"/>
                <w:szCs w:val="18"/>
              </w:rPr>
            </w:pPr>
            <w:r w:rsidRPr="0098421A">
              <w:rPr>
                <w:b/>
                <w:sz w:val="18"/>
                <w:szCs w:val="18"/>
              </w:rPr>
              <w:t>«</w:t>
            </w:r>
            <w:r w:rsidRPr="0098421A">
              <w:rPr>
                <w:sz w:val="18"/>
                <w:szCs w:val="18"/>
              </w:rPr>
              <w:t>Охрана окружающей среды, воспроизводство и использование природных ресурсов</w:t>
            </w:r>
            <w:r w:rsidRPr="0098421A">
              <w:rPr>
                <w:b/>
                <w:sz w:val="18"/>
                <w:szCs w:val="18"/>
              </w:rPr>
              <w:t xml:space="preserve"> 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33" w:rsidRPr="0098421A" w:rsidRDefault="005C7033" w:rsidP="005C7033">
            <w:pPr>
              <w:tabs>
                <w:tab w:val="left" w:pos="6555"/>
              </w:tabs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297,873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149,242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033" w:rsidRPr="00B9289C" w:rsidRDefault="005C7033" w:rsidP="005C7033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C7033" w:rsidRDefault="005C7033" w:rsidP="005C7033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033" w:rsidRPr="0098421A" w:rsidRDefault="00D256C2" w:rsidP="005C7033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C7033" w:rsidRDefault="00D256C2" w:rsidP="005C7033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033" w:rsidRDefault="00D256C2" w:rsidP="005C7033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1676,6</w:t>
            </w:r>
          </w:p>
        </w:tc>
      </w:tr>
      <w:tr w:rsidR="005C7033" w:rsidRPr="0098421A" w:rsidTr="005C7033">
        <w:trPr>
          <w:trHeight w:val="50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33" w:rsidRPr="0098421A" w:rsidRDefault="005C7033" w:rsidP="005C7033">
            <w:pPr>
              <w:tabs>
                <w:tab w:val="left" w:pos="655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33" w:rsidRPr="0098421A" w:rsidRDefault="005C7033" w:rsidP="005C7033">
            <w:pPr>
              <w:tabs>
                <w:tab w:val="left" w:pos="655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33" w:rsidRPr="0098421A" w:rsidRDefault="005C7033" w:rsidP="005C7033">
            <w:pPr>
              <w:rPr>
                <w:sz w:val="18"/>
                <w:szCs w:val="18"/>
              </w:rPr>
            </w:pPr>
            <w:r w:rsidRPr="0098421A">
              <w:rPr>
                <w:sz w:val="18"/>
                <w:szCs w:val="18"/>
              </w:rPr>
              <w:t xml:space="preserve">УВЖО Администрации </w:t>
            </w:r>
            <w:proofErr w:type="spellStart"/>
            <w:r w:rsidRPr="0098421A">
              <w:rPr>
                <w:sz w:val="18"/>
                <w:szCs w:val="18"/>
              </w:rPr>
              <w:t>Подосиновского</w:t>
            </w:r>
            <w:proofErr w:type="spellEnd"/>
            <w:r w:rsidRPr="0098421A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  <w:r w:rsidRPr="0098421A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  <w:r w:rsidRPr="0098421A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  <w:r w:rsidRPr="0098421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033" w:rsidRPr="00B9289C" w:rsidRDefault="005C7033" w:rsidP="005C7033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  <w:r w:rsidRPr="00B9289C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C7033" w:rsidRDefault="005C7033" w:rsidP="005C7033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</w:p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  <w:r w:rsidRPr="0098421A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C7033" w:rsidRDefault="005C7033" w:rsidP="005C7033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C7033" w:rsidRPr="0098421A" w:rsidTr="005C703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33" w:rsidRPr="0098421A" w:rsidRDefault="005C7033" w:rsidP="005C7033">
            <w:pPr>
              <w:tabs>
                <w:tab w:val="left" w:pos="655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33" w:rsidRPr="0098421A" w:rsidRDefault="005C7033" w:rsidP="005C7033">
            <w:pPr>
              <w:tabs>
                <w:tab w:val="left" w:pos="655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33" w:rsidRPr="0098421A" w:rsidRDefault="005C7033" w:rsidP="005C7033">
            <w:pPr>
              <w:rPr>
                <w:sz w:val="18"/>
                <w:szCs w:val="18"/>
              </w:rPr>
            </w:pPr>
            <w:r w:rsidRPr="0098421A">
              <w:rPr>
                <w:sz w:val="18"/>
                <w:szCs w:val="18"/>
              </w:rPr>
              <w:t xml:space="preserve">муниципальные учреждения </w:t>
            </w:r>
            <w:proofErr w:type="spellStart"/>
            <w:r w:rsidRPr="0098421A">
              <w:rPr>
                <w:sz w:val="18"/>
                <w:szCs w:val="18"/>
              </w:rPr>
              <w:t>Подосиновского</w:t>
            </w:r>
            <w:proofErr w:type="spellEnd"/>
            <w:r w:rsidRPr="0098421A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297,873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244,98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116,2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149,242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  <w:r w:rsidRPr="0098421A">
              <w:rPr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033" w:rsidRPr="0098421A" w:rsidRDefault="005C7033" w:rsidP="005C7033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033" w:rsidRPr="00B9289C" w:rsidRDefault="005C7033" w:rsidP="005C7033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C7033" w:rsidRDefault="005C7033" w:rsidP="005C7033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</w:p>
          <w:p w:rsidR="005C7033" w:rsidRDefault="005C7033" w:rsidP="005C7033">
            <w:pPr>
              <w:tabs>
                <w:tab w:val="left" w:pos="65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033" w:rsidRPr="0098421A" w:rsidRDefault="00D256C2" w:rsidP="005C7033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C7033" w:rsidRDefault="005C7033" w:rsidP="005C7033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</w:p>
          <w:p w:rsidR="005C7033" w:rsidRDefault="00D256C2" w:rsidP="005C7033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033" w:rsidRDefault="005C7033" w:rsidP="005C7033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</w:p>
          <w:p w:rsidR="005C7033" w:rsidRDefault="00D256C2" w:rsidP="005C7033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1676,6</w:t>
            </w:r>
          </w:p>
        </w:tc>
      </w:tr>
    </w:tbl>
    <w:p w:rsidR="00A523B2" w:rsidRDefault="00A523B2" w:rsidP="00A523B2">
      <w:pPr>
        <w:jc w:val="center"/>
        <w:rPr>
          <w:b/>
          <w:color w:val="000000"/>
          <w:sz w:val="24"/>
          <w:szCs w:val="24"/>
        </w:rPr>
      </w:pPr>
      <w:r w:rsidRPr="001C7FC9">
        <w:rPr>
          <w:b/>
          <w:color w:val="000000"/>
          <w:sz w:val="24"/>
          <w:szCs w:val="24"/>
        </w:rPr>
        <w:t xml:space="preserve">Расходы на реализацию муниципальной программы за счет средств бюджета района </w:t>
      </w:r>
    </w:p>
    <w:p w:rsidR="008B0BF6" w:rsidRDefault="008B0BF6" w:rsidP="008B0BF6">
      <w:pPr>
        <w:rPr>
          <w:sz w:val="24"/>
          <w:szCs w:val="24"/>
        </w:rPr>
      </w:pPr>
    </w:p>
    <w:p w:rsidR="00A523B2" w:rsidRDefault="00A523B2" w:rsidP="00EF09E9">
      <w:pPr>
        <w:ind w:firstLine="360"/>
        <w:jc w:val="right"/>
        <w:rPr>
          <w:sz w:val="24"/>
          <w:szCs w:val="24"/>
        </w:rPr>
      </w:pPr>
    </w:p>
    <w:p w:rsidR="00A523B2" w:rsidRDefault="00A523B2" w:rsidP="00A523B2">
      <w:pPr>
        <w:ind w:firstLine="360"/>
        <w:jc w:val="right"/>
        <w:rPr>
          <w:sz w:val="24"/>
          <w:szCs w:val="24"/>
        </w:rPr>
      </w:pPr>
    </w:p>
    <w:p w:rsidR="00A523B2" w:rsidRPr="006620A1" w:rsidRDefault="00A523B2" w:rsidP="00A523B2">
      <w:pPr>
        <w:ind w:firstLine="360"/>
        <w:jc w:val="right"/>
        <w:rPr>
          <w:b/>
          <w:sz w:val="24"/>
          <w:szCs w:val="24"/>
        </w:rPr>
      </w:pPr>
      <w:r w:rsidRPr="006620A1">
        <w:rPr>
          <w:sz w:val="24"/>
          <w:szCs w:val="24"/>
        </w:rPr>
        <w:t>Приложение № 3</w:t>
      </w:r>
    </w:p>
    <w:p w:rsidR="00A523B2" w:rsidRDefault="00A523B2" w:rsidP="00A523B2">
      <w:pPr>
        <w:jc w:val="center"/>
        <w:rPr>
          <w:b/>
          <w:color w:val="000000"/>
          <w:sz w:val="24"/>
          <w:szCs w:val="24"/>
        </w:rPr>
      </w:pPr>
      <w:r w:rsidRPr="001B1AF4">
        <w:rPr>
          <w:b/>
          <w:color w:val="000000"/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16268" w:type="dxa"/>
        <w:tblInd w:w="-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1210"/>
        <w:gridCol w:w="1143"/>
        <w:gridCol w:w="930"/>
        <w:gridCol w:w="776"/>
        <w:gridCol w:w="930"/>
        <w:gridCol w:w="776"/>
        <w:gridCol w:w="931"/>
        <w:gridCol w:w="930"/>
        <w:gridCol w:w="931"/>
        <w:gridCol w:w="930"/>
        <w:gridCol w:w="931"/>
        <w:gridCol w:w="1085"/>
        <w:gridCol w:w="930"/>
        <w:gridCol w:w="931"/>
        <w:gridCol w:w="930"/>
        <w:gridCol w:w="930"/>
      </w:tblGrid>
      <w:tr w:rsidR="00CB10D6" w:rsidRPr="0098421A" w:rsidTr="00724A9F">
        <w:trPr>
          <w:trHeight w:val="123"/>
          <w:tblHeader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D6" w:rsidRPr="0098421A" w:rsidRDefault="00CB10D6" w:rsidP="00121FAC">
            <w:pPr>
              <w:ind w:left="-108" w:firstLine="108"/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D6" w:rsidRPr="0098421A" w:rsidRDefault="00CB10D6" w:rsidP="00121FAC">
            <w:pPr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Наименование муниципальной программы, подпрограммы,  ведомственной целевой программы, отдельного мероприятия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D6" w:rsidRPr="0098421A" w:rsidRDefault="00CB10D6" w:rsidP="00121FAC">
            <w:pPr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D6" w:rsidRPr="0098421A" w:rsidRDefault="00CB10D6" w:rsidP="00121FAC">
            <w:pPr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Оценка расходов (тыс. рублей)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CB10D6" w:rsidRPr="0098421A" w:rsidRDefault="00CB10D6" w:rsidP="00121FAC">
            <w:pPr>
              <w:spacing w:after="200" w:line="276" w:lineRule="auto"/>
            </w:pP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CB10D6" w:rsidRPr="0098421A" w:rsidRDefault="00CB10D6" w:rsidP="00121FAC">
            <w:pPr>
              <w:spacing w:after="200" w:line="276" w:lineRule="auto"/>
            </w:pP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CB10D6" w:rsidRPr="0098421A" w:rsidRDefault="00CB10D6" w:rsidP="00121FAC">
            <w:pPr>
              <w:spacing w:after="200" w:line="276" w:lineRule="auto"/>
            </w:pPr>
          </w:p>
        </w:tc>
      </w:tr>
      <w:tr w:rsidR="00CB10D6" w:rsidRPr="0098421A" w:rsidTr="00724A9F">
        <w:trPr>
          <w:trHeight w:val="864"/>
          <w:tblHeader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D6" w:rsidRPr="0098421A" w:rsidRDefault="00CB10D6" w:rsidP="00121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D6" w:rsidRPr="0098421A" w:rsidRDefault="00CB10D6" w:rsidP="00121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D6" w:rsidRPr="0098421A" w:rsidRDefault="00CB10D6" w:rsidP="00121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D6" w:rsidRPr="0098421A" w:rsidRDefault="00CB10D6" w:rsidP="00121FAC">
            <w:pPr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очередной год</w:t>
            </w:r>
          </w:p>
          <w:p w:rsidR="00CB10D6" w:rsidRPr="0098421A" w:rsidRDefault="00CB10D6" w:rsidP="00121FAC">
            <w:pPr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2014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D6" w:rsidRPr="0098421A" w:rsidRDefault="00CB10D6" w:rsidP="00121FAC">
            <w:pPr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первый год планового периода</w:t>
            </w:r>
          </w:p>
          <w:p w:rsidR="00CB10D6" w:rsidRPr="0098421A" w:rsidRDefault="00CB10D6" w:rsidP="00121FAC">
            <w:pPr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10D6" w:rsidRPr="0098421A" w:rsidRDefault="00CB10D6" w:rsidP="00121FAC">
            <w:pPr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второй год планового периода</w:t>
            </w:r>
          </w:p>
          <w:p w:rsidR="00CB10D6" w:rsidRPr="0098421A" w:rsidRDefault="00CB10D6" w:rsidP="00121FAC">
            <w:pPr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10D6" w:rsidRPr="0098421A" w:rsidRDefault="00CB10D6" w:rsidP="00121FAC">
            <w:pPr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третий  год планового периода    2017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10D6" w:rsidRPr="0098421A" w:rsidRDefault="00CB10D6" w:rsidP="00121FAC">
            <w:pPr>
              <w:tabs>
                <w:tab w:val="left" w:pos="6555"/>
              </w:tabs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четвертый год планового периода</w:t>
            </w:r>
          </w:p>
          <w:p w:rsidR="00CB10D6" w:rsidRPr="0098421A" w:rsidRDefault="00CB10D6" w:rsidP="00121FAC">
            <w:pPr>
              <w:tabs>
                <w:tab w:val="left" w:pos="6555"/>
              </w:tabs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10D6" w:rsidRPr="0098421A" w:rsidRDefault="00CB10D6" w:rsidP="00121FAC">
            <w:pPr>
              <w:tabs>
                <w:tab w:val="left" w:pos="6555"/>
              </w:tabs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пятый год планового периода</w:t>
            </w:r>
          </w:p>
          <w:p w:rsidR="00CB10D6" w:rsidRPr="0098421A" w:rsidRDefault="00CB10D6" w:rsidP="00121FAC">
            <w:pPr>
              <w:tabs>
                <w:tab w:val="left" w:pos="6555"/>
              </w:tabs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10D6" w:rsidRPr="0098421A" w:rsidRDefault="00CB10D6" w:rsidP="00121FAC">
            <w:pPr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шестой год планового периода 2020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10D6" w:rsidRPr="0098421A" w:rsidRDefault="00CB10D6" w:rsidP="00121FAC">
            <w:pPr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седьмой год планового периода 2021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10D6" w:rsidRPr="0098421A" w:rsidRDefault="00CB10D6" w:rsidP="00121FAC">
            <w:pPr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восьмой год планового периода</w:t>
            </w:r>
          </w:p>
          <w:p w:rsidR="00CB10D6" w:rsidRPr="0098421A" w:rsidRDefault="00CB10D6" w:rsidP="00121FAC">
            <w:pPr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10D6" w:rsidRPr="0098421A" w:rsidRDefault="00CB10D6" w:rsidP="00121FAC">
            <w:pPr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девятый год планового периода</w:t>
            </w:r>
          </w:p>
          <w:p w:rsidR="00CB10D6" w:rsidRPr="0098421A" w:rsidRDefault="00CB10D6" w:rsidP="00121FAC">
            <w:pPr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10D6" w:rsidRPr="0098421A" w:rsidRDefault="00CB10D6" w:rsidP="00121F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Десятый год планового периода 2024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CB10D6" w:rsidRPr="0098421A" w:rsidRDefault="00CB10D6" w:rsidP="00121F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Одиннадцатый год планового периода </w:t>
            </w:r>
          </w:p>
          <w:p w:rsidR="00CB10D6" w:rsidRPr="0098421A" w:rsidRDefault="00CB10D6" w:rsidP="00121FAC">
            <w:pPr>
              <w:spacing w:after="200" w:line="276" w:lineRule="auto"/>
            </w:pPr>
            <w:r>
              <w:t>2025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CB10D6" w:rsidRPr="0098421A" w:rsidRDefault="00CB10D6" w:rsidP="002654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Двенадцатый год планового периода</w:t>
            </w:r>
          </w:p>
          <w:p w:rsidR="00CB10D6" w:rsidRPr="0098421A" w:rsidRDefault="00CB10D6" w:rsidP="00121F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CB10D6" w:rsidRPr="0098421A" w:rsidRDefault="00CB10D6" w:rsidP="002654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 завершения действия программы 2027</w:t>
            </w:r>
          </w:p>
        </w:tc>
      </w:tr>
      <w:tr w:rsidR="00CB10D6" w:rsidRPr="0098421A" w:rsidTr="00724A9F">
        <w:trPr>
          <w:trHeight w:val="315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0D6" w:rsidRPr="0098421A" w:rsidRDefault="00CB10D6" w:rsidP="00121FAC">
            <w:pPr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0D6" w:rsidRPr="0098421A" w:rsidRDefault="00CB10D6" w:rsidP="00121FAC">
            <w:pPr>
              <w:rPr>
                <w:color w:val="000000"/>
                <w:sz w:val="18"/>
                <w:szCs w:val="18"/>
              </w:rPr>
            </w:pPr>
            <w:r w:rsidRPr="0098421A">
              <w:rPr>
                <w:sz w:val="18"/>
                <w:szCs w:val="18"/>
              </w:rPr>
              <w:t>«Охрана окружающей среды, воспроизводство и использование природных ресурсов»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D6" w:rsidRPr="0098421A" w:rsidRDefault="00CB10D6" w:rsidP="00121FAC">
            <w:pPr>
              <w:spacing w:before="10" w:after="10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D6" w:rsidRPr="0098421A" w:rsidRDefault="00CB10D6" w:rsidP="00121FAC">
            <w:pPr>
              <w:spacing w:before="10" w:after="10"/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297,8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D6" w:rsidRPr="0098421A" w:rsidRDefault="00CB10D6" w:rsidP="00121FAC">
            <w:pPr>
              <w:spacing w:before="10" w:after="10"/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10D6" w:rsidRPr="0098421A" w:rsidRDefault="00CB10D6" w:rsidP="00121FAC">
            <w:pPr>
              <w:spacing w:before="10" w:after="10"/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244,98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D6" w:rsidRPr="0098421A" w:rsidRDefault="00CB10D6" w:rsidP="00121FAC">
            <w:pPr>
              <w:spacing w:before="10" w:after="10"/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D6" w:rsidRPr="0098421A" w:rsidRDefault="00CB10D6" w:rsidP="00121FAC">
            <w:pPr>
              <w:spacing w:before="10" w:after="10"/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116,2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D6" w:rsidRPr="0098421A" w:rsidRDefault="00CB10D6" w:rsidP="00121FAC">
            <w:pPr>
              <w:spacing w:before="10" w:after="10"/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517,542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10D6" w:rsidRPr="0098421A" w:rsidRDefault="00CB10D6" w:rsidP="00121FAC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98421A">
              <w:rPr>
                <w:sz w:val="18"/>
                <w:szCs w:val="18"/>
              </w:rPr>
              <w:t>285,8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0D6" w:rsidRPr="0098421A" w:rsidRDefault="00CB10D6" w:rsidP="00121FAC">
            <w:pPr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  <w:r w:rsidRPr="0098421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0D6" w:rsidRPr="0098421A" w:rsidRDefault="00CB10D6" w:rsidP="00121FAC">
            <w:pPr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1727,5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0D6" w:rsidRPr="00252D02" w:rsidRDefault="00CB10D6" w:rsidP="00121FAC">
            <w:pPr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3867,607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0D6" w:rsidRPr="0098421A" w:rsidRDefault="00403AB9" w:rsidP="001A01A8">
            <w:pPr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2936,4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CB10D6" w:rsidRPr="0098421A" w:rsidRDefault="00D256C2" w:rsidP="00121FAC">
            <w:pPr>
              <w:spacing w:after="200" w:line="276" w:lineRule="auto"/>
            </w:pPr>
            <w:r>
              <w:t>3546,6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CB10D6" w:rsidRDefault="00D256C2" w:rsidP="00121FAC">
            <w:pPr>
              <w:spacing w:after="200" w:line="276" w:lineRule="auto"/>
            </w:pPr>
            <w:r>
              <w:t>3246,6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CB10D6" w:rsidRDefault="00D256C2" w:rsidP="00121FAC">
            <w:pPr>
              <w:spacing w:after="200" w:line="276" w:lineRule="auto"/>
            </w:pPr>
            <w:r>
              <w:t>1676,6</w:t>
            </w:r>
          </w:p>
        </w:tc>
      </w:tr>
      <w:tr w:rsidR="00CB10D6" w:rsidRPr="0098421A" w:rsidTr="00724A9F">
        <w:trPr>
          <w:trHeight w:val="97"/>
        </w:trPr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0D6" w:rsidRPr="0098421A" w:rsidRDefault="00CB10D6" w:rsidP="00121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0D6" w:rsidRPr="0098421A" w:rsidRDefault="00CB10D6" w:rsidP="00121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D6" w:rsidRPr="0098421A" w:rsidRDefault="00CB10D6" w:rsidP="00121FAC">
            <w:pPr>
              <w:spacing w:before="10" w:after="10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D6" w:rsidRPr="0098421A" w:rsidRDefault="00CB10D6" w:rsidP="00121FAC">
            <w:pPr>
              <w:spacing w:before="10" w:after="10"/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D6" w:rsidRPr="0098421A" w:rsidRDefault="00CB10D6" w:rsidP="00121FAC">
            <w:pPr>
              <w:spacing w:before="10" w:after="10"/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10D6" w:rsidRPr="0098421A" w:rsidRDefault="00CB10D6" w:rsidP="00121FAC">
            <w:pPr>
              <w:spacing w:before="10" w:after="10"/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D6" w:rsidRPr="0098421A" w:rsidRDefault="00CB10D6" w:rsidP="00121FAC">
            <w:pPr>
              <w:spacing w:before="10" w:after="10"/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D6" w:rsidRPr="0098421A" w:rsidRDefault="00CB10D6" w:rsidP="00121FAC">
            <w:pPr>
              <w:spacing w:before="10" w:after="10"/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D6" w:rsidRPr="0098421A" w:rsidRDefault="00CB10D6" w:rsidP="00121FAC">
            <w:pPr>
              <w:spacing w:before="10" w:after="10"/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10D6" w:rsidRPr="0098421A" w:rsidRDefault="00CB10D6" w:rsidP="00121FAC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98421A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0D6" w:rsidRPr="0098421A" w:rsidRDefault="00CB10D6" w:rsidP="00121FAC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98421A">
              <w:rPr>
                <w:sz w:val="18"/>
                <w:szCs w:val="18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0D6" w:rsidRPr="0098421A" w:rsidRDefault="00CB10D6" w:rsidP="00121FAC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98421A">
              <w:rPr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0D6" w:rsidRPr="00252D02" w:rsidRDefault="00CB10D6" w:rsidP="00121FAC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252D02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0D6" w:rsidRPr="0098421A" w:rsidRDefault="00CB10D6" w:rsidP="00121FAC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98421A">
              <w:rPr>
                <w:sz w:val="18"/>
                <w:szCs w:val="18"/>
              </w:rPr>
              <w:t>0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CB10D6" w:rsidRPr="0098421A" w:rsidRDefault="00CB10D6" w:rsidP="00121FAC">
            <w:pPr>
              <w:spacing w:after="200" w:line="276" w:lineRule="auto"/>
            </w:pPr>
            <w:r>
              <w:t>0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CB10D6" w:rsidRDefault="00CB10D6" w:rsidP="00121FAC">
            <w:pPr>
              <w:spacing w:after="200" w:line="276" w:lineRule="auto"/>
            </w:pPr>
            <w:r>
              <w:t>0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CB10D6" w:rsidRDefault="00CB10D6" w:rsidP="00121FAC">
            <w:pPr>
              <w:spacing w:after="200" w:line="276" w:lineRule="auto"/>
            </w:pPr>
            <w:r>
              <w:t>0</w:t>
            </w:r>
          </w:p>
        </w:tc>
      </w:tr>
      <w:tr w:rsidR="00CB10D6" w:rsidRPr="0098421A" w:rsidTr="00724A9F">
        <w:trPr>
          <w:trHeight w:val="97"/>
        </w:trPr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0D6" w:rsidRPr="0098421A" w:rsidRDefault="00CB10D6" w:rsidP="00121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0D6" w:rsidRPr="0098421A" w:rsidRDefault="00CB10D6" w:rsidP="00121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D6" w:rsidRPr="0098421A" w:rsidRDefault="00CB10D6" w:rsidP="00121FAC">
            <w:pPr>
              <w:spacing w:before="10" w:after="10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D6" w:rsidRPr="0098421A" w:rsidRDefault="00CB10D6" w:rsidP="00121FAC">
            <w:pPr>
              <w:spacing w:before="10" w:after="10"/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D6" w:rsidRPr="0098421A" w:rsidRDefault="00CB10D6" w:rsidP="00121FAC">
            <w:pPr>
              <w:spacing w:before="10" w:after="10"/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10D6" w:rsidRPr="0098421A" w:rsidRDefault="00CB10D6" w:rsidP="00121FAC">
            <w:pPr>
              <w:spacing w:before="10" w:after="10"/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D6" w:rsidRPr="0098421A" w:rsidRDefault="00CB10D6" w:rsidP="00121FAC">
            <w:pPr>
              <w:spacing w:before="10" w:after="10"/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D6" w:rsidRPr="0098421A" w:rsidRDefault="00CB10D6" w:rsidP="00121FAC">
            <w:pPr>
              <w:spacing w:before="10" w:after="10"/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D6" w:rsidRPr="0098421A" w:rsidRDefault="00CB10D6" w:rsidP="00121FAC">
            <w:pPr>
              <w:spacing w:before="10" w:after="10"/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368,3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10D6" w:rsidRPr="0098421A" w:rsidRDefault="00CB10D6" w:rsidP="00121FAC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98421A">
              <w:rPr>
                <w:sz w:val="18"/>
                <w:szCs w:val="18"/>
              </w:rPr>
              <w:t>129,0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0D6" w:rsidRPr="0098421A" w:rsidRDefault="00CB10D6" w:rsidP="00121FAC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98421A">
              <w:rPr>
                <w:sz w:val="18"/>
                <w:szCs w:val="18"/>
              </w:rPr>
              <w:t>132,9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0D6" w:rsidRPr="0098421A" w:rsidRDefault="00CB10D6" w:rsidP="00121FAC">
            <w:pPr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1402,7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0D6" w:rsidRPr="00252D02" w:rsidRDefault="00CB10D6" w:rsidP="00121FAC">
            <w:pPr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2946,8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0D6" w:rsidRPr="0098421A" w:rsidRDefault="00CB10D6" w:rsidP="00121FAC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98421A">
              <w:rPr>
                <w:sz w:val="18"/>
                <w:szCs w:val="18"/>
              </w:rPr>
              <w:t>0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CB10D6" w:rsidRPr="0098421A" w:rsidRDefault="00CB10D6" w:rsidP="00121FAC">
            <w:pPr>
              <w:spacing w:after="200" w:line="276" w:lineRule="auto"/>
            </w:pPr>
            <w:r>
              <w:t>0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CB10D6" w:rsidRDefault="00CB10D6" w:rsidP="00121FAC">
            <w:pPr>
              <w:spacing w:after="200" w:line="276" w:lineRule="auto"/>
            </w:pPr>
            <w:r>
              <w:t>0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CB10D6" w:rsidRDefault="00CB10D6" w:rsidP="00121FAC">
            <w:pPr>
              <w:spacing w:after="200" w:line="276" w:lineRule="auto"/>
            </w:pPr>
            <w:r>
              <w:t>0</w:t>
            </w:r>
          </w:p>
        </w:tc>
      </w:tr>
      <w:tr w:rsidR="00CB10D6" w:rsidRPr="0098421A" w:rsidTr="00724A9F">
        <w:trPr>
          <w:trHeight w:val="97"/>
        </w:trPr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0D6" w:rsidRPr="0098421A" w:rsidRDefault="00CB10D6" w:rsidP="00121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0D6" w:rsidRPr="0098421A" w:rsidRDefault="00CB10D6" w:rsidP="00121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D6" w:rsidRPr="0098421A" w:rsidRDefault="00CB10D6" w:rsidP="00121FAC">
            <w:pPr>
              <w:spacing w:before="10" w:after="10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D6" w:rsidRPr="0098421A" w:rsidRDefault="00CB10D6" w:rsidP="00121FAC">
            <w:pPr>
              <w:spacing w:before="10" w:after="10"/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297,8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D6" w:rsidRPr="0098421A" w:rsidRDefault="00CB10D6" w:rsidP="00121FAC">
            <w:pPr>
              <w:spacing w:before="10" w:after="10"/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10D6" w:rsidRPr="0098421A" w:rsidRDefault="00CB10D6" w:rsidP="00121FAC">
            <w:pPr>
              <w:spacing w:before="10" w:after="10"/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244,98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D6" w:rsidRPr="0098421A" w:rsidRDefault="00CB10D6" w:rsidP="00121FAC">
            <w:pPr>
              <w:spacing w:before="10" w:after="10"/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D6" w:rsidRPr="0098421A" w:rsidRDefault="00CB10D6" w:rsidP="00121FAC">
            <w:pPr>
              <w:spacing w:before="10" w:after="10"/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116,2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D6" w:rsidRPr="0098421A" w:rsidRDefault="00CB10D6" w:rsidP="00121FAC">
            <w:pPr>
              <w:spacing w:before="10" w:after="10"/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149,242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10D6" w:rsidRPr="0098421A" w:rsidRDefault="00CB10D6" w:rsidP="00121FAC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98421A">
              <w:rPr>
                <w:sz w:val="18"/>
                <w:szCs w:val="18"/>
              </w:rPr>
              <w:t>150,0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0D6" w:rsidRPr="0098421A" w:rsidRDefault="00CB10D6" w:rsidP="00121FAC">
            <w:pPr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0D6" w:rsidRPr="0098421A" w:rsidRDefault="00CB10D6" w:rsidP="00121FAC">
            <w:pPr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0D6" w:rsidRPr="00252D02" w:rsidRDefault="00CB10D6" w:rsidP="00121FAC">
            <w:pPr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765,65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0D6" w:rsidRPr="0098421A" w:rsidRDefault="00403AB9" w:rsidP="00403AB9">
            <w:pPr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856,7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CB10D6" w:rsidRPr="0098421A" w:rsidRDefault="00D256C2" w:rsidP="00121FAC">
            <w:pPr>
              <w:spacing w:after="200" w:line="276" w:lineRule="auto"/>
            </w:pPr>
            <w:r>
              <w:t>3546,6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CB10D6" w:rsidRDefault="00D256C2" w:rsidP="00121FAC">
            <w:pPr>
              <w:spacing w:after="200" w:line="276" w:lineRule="auto"/>
            </w:pPr>
            <w:r>
              <w:t>3246,6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CB10D6" w:rsidRDefault="00D256C2" w:rsidP="00121FAC">
            <w:pPr>
              <w:spacing w:after="200" w:line="276" w:lineRule="auto"/>
            </w:pPr>
            <w:r>
              <w:t>1676,6</w:t>
            </w:r>
          </w:p>
        </w:tc>
      </w:tr>
      <w:tr w:rsidR="00CB10D6" w:rsidRPr="0098421A" w:rsidTr="00724A9F">
        <w:trPr>
          <w:trHeight w:val="97"/>
        </w:trPr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D6" w:rsidRPr="0098421A" w:rsidRDefault="00CB10D6" w:rsidP="00121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D6" w:rsidRPr="0098421A" w:rsidRDefault="00CB10D6" w:rsidP="00121F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D6" w:rsidRPr="0098421A" w:rsidRDefault="00CB10D6" w:rsidP="00121FAC">
            <w:pPr>
              <w:spacing w:before="10" w:after="10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D6" w:rsidRPr="0098421A" w:rsidRDefault="00CB10D6" w:rsidP="00121FAC">
            <w:pPr>
              <w:spacing w:before="10" w:after="10"/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D6" w:rsidRPr="0098421A" w:rsidRDefault="00CB10D6" w:rsidP="00121FAC">
            <w:pPr>
              <w:spacing w:before="10" w:after="10"/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10D6" w:rsidRPr="0098421A" w:rsidRDefault="00CB10D6" w:rsidP="00121FAC">
            <w:pPr>
              <w:spacing w:before="10" w:after="10"/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D6" w:rsidRPr="0098421A" w:rsidRDefault="00CB10D6" w:rsidP="00121FAC">
            <w:pPr>
              <w:spacing w:before="10" w:after="10"/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D6" w:rsidRPr="0098421A" w:rsidRDefault="00CB10D6" w:rsidP="00121FAC">
            <w:pPr>
              <w:spacing w:before="10" w:after="10"/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D6" w:rsidRPr="0098421A" w:rsidRDefault="00CB10D6" w:rsidP="00121FAC">
            <w:pPr>
              <w:spacing w:before="10" w:after="10"/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10D6" w:rsidRPr="0098421A" w:rsidRDefault="00CB10D6" w:rsidP="00121FAC">
            <w:pPr>
              <w:spacing w:before="10" w:after="10"/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6,8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0D6" w:rsidRPr="0098421A" w:rsidRDefault="00CB10D6" w:rsidP="00121FAC">
            <w:pPr>
              <w:spacing w:before="10" w:after="10"/>
              <w:jc w:val="center"/>
              <w:rPr>
                <w:color w:val="000000"/>
                <w:sz w:val="18"/>
                <w:szCs w:val="18"/>
              </w:rPr>
            </w:pPr>
            <w:r w:rsidRPr="0098421A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0D6" w:rsidRPr="0098421A" w:rsidRDefault="00CB10D6" w:rsidP="00121FAC">
            <w:pPr>
              <w:spacing w:before="10" w:after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0D6" w:rsidRPr="00252D02" w:rsidRDefault="00CB10D6" w:rsidP="00121FAC">
            <w:pPr>
              <w:spacing w:before="10" w:after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155,157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0D6" w:rsidRPr="0098421A" w:rsidRDefault="00403AB9" w:rsidP="00121FAC">
            <w:pPr>
              <w:spacing w:before="10" w:after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2079,7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CB10D6" w:rsidRPr="0098421A" w:rsidRDefault="00CB10D6" w:rsidP="00121FAC">
            <w:pPr>
              <w:spacing w:after="200" w:line="276" w:lineRule="auto"/>
            </w:pPr>
            <w:r>
              <w:t>0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CB10D6" w:rsidRDefault="00CB10D6" w:rsidP="00121FAC">
            <w:pPr>
              <w:spacing w:after="200" w:line="276" w:lineRule="auto"/>
            </w:pPr>
            <w:r>
              <w:t>0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CB10D6" w:rsidRDefault="00CB10D6" w:rsidP="00121FAC">
            <w:pPr>
              <w:spacing w:after="200" w:line="276" w:lineRule="auto"/>
            </w:pPr>
            <w:r>
              <w:t>0</w:t>
            </w:r>
          </w:p>
        </w:tc>
      </w:tr>
    </w:tbl>
    <w:p w:rsidR="00A523B2" w:rsidRDefault="00A523B2" w:rsidP="00EF09E9">
      <w:pPr>
        <w:ind w:firstLine="360"/>
        <w:jc w:val="right"/>
        <w:rPr>
          <w:sz w:val="24"/>
          <w:szCs w:val="24"/>
        </w:rPr>
      </w:pPr>
    </w:p>
    <w:p w:rsidR="008B0BF6" w:rsidRDefault="008B0BF6" w:rsidP="00EF09E9">
      <w:pPr>
        <w:ind w:firstLine="360"/>
        <w:jc w:val="right"/>
        <w:rPr>
          <w:sz w:val="24"/>
          <w:szCs w:val="24"/>
        </w:rPr>
      </w:pPr>
    </w:p>
    <w:p w:rsidR="008B0BF6" w:rsidRDefault="008B0BF6" w:rsidP="00EF09E9">
      <w:pPr>
        <w:ind w:firstLine="360"/>
        <w:jc w:val="right"/>
        <w:rPr>
          <w:sz w:val="24"/>
          <w:szCs w:val="24"/>
        </w:rPr>
      </w:pPr>
    </w:p>
    <w:p w:rsidR="008B0BF6" w:rsidRDefault="008B0BF6" w:rsidP="00EF09E9">
      <w:pPr>
        <w:ind w:firstLine="360"/>
        <w:jc w:val="right"/>
        <w:rPr>
          <w:sz w:val="24"/>
          <w:szCs w:val="24"/>
        </w:rPr>
      </w:pPr>
    </w:p>
    <w:p w:rsidR="008B0BF6" w:rsidRDefault="008B0BF6" w:rsidP="00EF09E9">
      <w:pPr>
        <w:ind w:firstLine="360"/>
        <w:jc w:val="right"/>
        <w:rPr>
          <w:sz w:val="24"/>
          <w:szCs w:val="24"/>
        </w:rPr>
      </w:pPr>
    </w:p>
    <w:p w:rsidR="008B0BF6" w:rsidRDefault="008B0BF6" w:rsidP="00EF09E9">
      <w:pPr>
        <w:ind w:firstLine="360"/>
        <w:jc w:val="right"/>
        <w:rPr>
          <w:sz w:val="24"/>
          <w:szCs w:val="24"/>
        </w:rPr>
      </w:pPr>
    </w:p>
    <w:p w:rsidR="008B0BF6" w:rsidRDefault="008B0BF6" w:rsidP="00EF09E9">
      <w:pPr>
        <w:ind w:firstLine="360"/>
        <w:jc w:val="right"/>
        <w:rPr>
          <w:sz w:val="24"/>
          <w:szCs w:val="24"/>
        </w:rPr>
      </w:pPr>
    </w:p>
    <w:p w:rsidR="008B0BF6" w:rsidRDefault="008B0BF6" w:rsidP="00EF09E9">
      <w:pPr>
        <w:ind w:firstLine="360"/>
        <w:jc w:val="right"/>
        <w:rPr>
          <w:sz w:val="24"/>
          <w:szCs w:val="24"/>
        </w:rPr>
      </w:pPr>
    </w:p>
    <w:p w:rsidR="008B0BF6" w:rsidRDefault="008B0BF6" w:rsidP="00EF09E9">
      <w:pPr>
        <w:ind w:firstLine="360"/>
        <w:jc w:val="right"/>
        <w:rPr>
          <w:sz w:val="24"/>
          <w:szCs w:val="24"/>
        </w:rPr>
      </w:pPr>
    </w:p>
    <w:p w:rsidR="008B0BF6" w:rsidRDefault="008B0BF6" w:rsidP="00EF09E9">
      <w:pPr>
        <w:ind w:firstLine="360"/>
        <w:jc w:val="right"/>
        <w:rPr>
          <w:sz w:val="24"/>
          <w:szCs w:val="24"/>
        </w:rPr>
      </w:pPr>
    </w:p>
    <w:p w:rsidR="008B0BF6" w:rsidRDefault="008B0BF6" w:rsidP="00EF09E9">
      <w:pPr>
        <w:ind w:firstLine="360"/>
        <w:jc w:val="right"/>
        <w:rPr>
          <w:sz w:val="24"/>
          <w:szCs w:val="24"/>
        </w:rPr>
      </w:pPr>
    </w:p>
    <w:p w:rsidR="008B0BF6" w:rsidRDefault="008B0BF6" w:rsidP="00EF09E9">
      <w:pPr>
        <w:ind w:firstLine="360"/>
        <w:jc w:val="right"/>
        <w:rPr>
          <w:sz w:val="24"/>
          <w:szCs w:val="24"/>
        </w:rPr>
      </w:pPr>
    </w:p>
    <w:p w:rsidR="008B0BF6" w:rsidRDefault="008B0BF6" w:rsidP="00EF09E9">
      <w:pPr>
        <w:ind w:firstLine="360"/>
        <w:jc w:val="right"/>
        <w:rPr>
          <w:sz w:val="24"/>
          <w:szCs w:val="24"/>
        </w:rPr>
      </w:pPr>
    </w:p>
    <w:p w:rsidR="008B0BF6" w:rsidRDefault="008B0BF6" w:rsidP="00EF09E9">
      <w:pPr>
        <w:ind w:firstLine="360"/>
        <w:jc w:val="right"/>
        <w:rPr>
          <w:sz w:val="24"/>
          <w:szCs w:val="24"/>
        </w:rPr>
      </w:pPr>
    </w:p>
    <w:p w:rsidR="008B0BF6" w:rsidRDefault="008B0BF6" w:rsidP="00EF09E9">
      <w:pPr>
        <w:ind w:firstLine="360"/>
        <w:jc w:val="right"/>
        <w:rPr>
          <w:sz w:val="24"/>
          <w:szCs w:val="24"/>
        </w:rPr>
      </w:pPr>
    </w:p>
    <w:p w:rsidR="008B0BF6" w:rsidRDefault="008B0BF6" w:rsidP="00EF09E9">
      <w:pPr>
        <w:ind w:firstLine="360"/>
        <w:jc w:val="right"/>
        <w:rPr>
          <w:sz w:val="24"/>
          <w:szCs w:val="24"/>
        </w:rPr>
      </w:pPr>
    </w:p>
    <w:p w:rsidR="008B0BF6" w:rsidRDefault="008B0BF6" w:rsidP="00EF09E9">
      <w:pPr>
        <w:ind w:firstLine="360"/>
        <w:jc w:val="right"/>
        <w:rPr>
          <w:sz w:val="24"/>
          <w:szCs w:val="24"/>
        </w:rPr>
      </w:pPr>
    </w:p>
    <w:p w:rsidR="00EF09E9" w:rsidRPr="00B25422" w:rsidRDefault="00EF09E9" w:rsidP="00EF09E9">
      <w:pPr>
        <w:ind w:firstLine="360"/>
        <w:jc w:val="right"/>
        <w:rPr>
          <w:b/>
          <w:sz w:val="24"/>
          <w:szCs w:val="24"/>
        </w:rPr>
      </w:pPr>
      <w:r w:rsidRPr="00B25422">
        <w:rPr>
          <w:sz w:val="24"/>
          <w:szCs w:val="24"/>
        </w:rPr>
        <w:lastRenderedPageBreak/>
        <w:t>Приложение № 4</w:t>
      </w:r>
    </w:p>
    <w:p w:rsidR="00EF09E9" w:rsidRPr="0098421A" w:rsidRDefault="00EF09E9" w:rsidP="00EF09E9">
      <w:pPr>
        <w:spacing w:after="120"/>
        <w:jc w:val="center"/>
        <w:rPr>
          <w:b/>
          <w:sz w:val="24"/>
          <w:szCs w:val="24"/>
        </w:rPr>
      </w:pPr>
      <w:r w:rsidRPr="00B25422">
        <w:rPr>
          <w:b/>
          <w:sz w:val="24"/>
          <w:szCs w:val="24"/>
        </w:rPr>
        <w:t>Перечень программных мероприятий и их объемы финансирования</w:t>
      </w:r>
    </w:p>
    <w:tbl>
      <w:tblPr>
        <w:tblW w:w="5270" w:type="pct"/>
        <w:tblInd w:w="-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1165"/>
        <w:gridCol w:w="1528"/>
        <w:gridCol w:w="871"/>
        <w:gridCol w:w="777"/>
        <w:gridCol w:w="223"/>
        <w:gridCol w:w="518"/>
        <w:gridCol w:w="485"/>
        <w:gridCol w:w="262"/>
        <w:gridCol w:w="553"/>
        <w:gridCol w:w="142"/>
        <w:gridCol w:w="560"/>
        <w:gridCol w:w="796"/>
        <w:gridCol w:w="680"/>
        <w:gridCol w:w="686"/>
        <w:gridCol w:w="680"/>
        <w:gridCol w:w="686"/>
        <w:gridCol w:w="683"/>
        <w:gridCol w:w="683"/>
        <w:gridCol w:w="683"/>
        <w:gridCol w:w="958"/>
        <w:gridCol w:w="958"/>
        <w:gridCol w:w="952"/>
      </w:tblGrid>
      <w:tr w:rsidR="00CB10D6" w:rsidRPr="0098421A" w:rsidTr="00F2018C"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98421A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98421A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8421A">
              <w:rPr>
                <w:bCs/>
                <w:sz w:val="18"/>
                <w:szCs w:val="18"/>
              </w:rPr>
              <w:t>Решаемые задачи, программные мероприятия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98421A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8421A">
              <w:rPr>
                <w:bCs/>
                <w:sz w:val="18"/>
                <w:szCs w:val="18"/>
              </w:rPr>
              <w:t>Источники</w:t>
            </w:r>
          </w:p>
          <w:p w:rsidR="00CB10D6" w:rsidRPr="0098421A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8421A">
              <w:rPr>
                <w:bCs/>
                <w:sz w:val="18"/>
                <w:szCs w:val="18"/>
              </w:rPr>
              <w:t>финансирования</w:t>
            </w:r>
          </w:p>
        </w:tc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98421A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8421A">
              <w:rPr>
                <w:bCs/>
                <w:sz w:val="18"/>
                <w:szCs w:val="18"/>
              </w:rPr>
              <w:t>Код статьи</w:t>
            </w:r>
          </w:p>
        </w:tc>
        <w:tc>
          <w:tcPr>
            <w:tcW w:w="3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98421A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98421A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98421A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8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98421A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8421A">
              <w:rPr>
                <w:bCs/>
                <w:sz w:val="18"/>
                <w:szCs w:val="18"/>
              </w:rPr>
              <w:t>Финансирование (тыс. руб.)</w:t>
            </w: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98421A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8421A">
              <w:rPr>
                <w:bCs/>
                <w:sz w:val="18"/>
                <w:szCs w:val="18"/>
              </w:rPr>
              <w:t>Ответственные</w:t>
            </w:r>
          </w:p>
        </w:tc>
      </w:tr>
      <w:tr w:rsidR="00CB10D6" w:rsidRPr="0098421A" w:rsidTr="00F2018C">
        <w:trPr>
          <w:trHeight w:val="496"/>
        </w:trPr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98421A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98421A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98421A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98421A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98421A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8421A">
              <w:rPr>
                <w:bCs/>
                <w:sz w:val="18"/>
                <w:szCs w:val="18"/>
              </w:rPr>
              <w:t>2014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98421A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8421A">
              <w:rPr>
                <w:bCs/>
                <w:sz w:val="18"/>
                <w:szCs w:val="18"/>
              </w:rPr>
              <w:t>2015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98421A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8421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98421A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8421A">
              <w:rPr>
                <w:sz w:val="18"/>
                <w:szCs w:val="18"/>
              </w:rPr>
              <w:t>2017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98421A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8421A">
              <w:rPr>
                <w:sz w:val="18"/>
                <w:szCs w:val="18"/>
              </w:rPr>
              <w:t>2018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98421A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8421A">
              <w:rPr>
                <w:sz w:val="18"/>
                <w:szCs w:val="18"/>
              </w:rPr>
              <w:t>2019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98421A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8421A">
              <w:rPr>
                <w:sz w:val="18"/>
                <w:szCs w:val="18"/>
              </w:rPr>
              <w:t>2020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98421A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8421A">
              <w:rPr>
                <w:bCs/>
                <w:sz w:val="18"/>
                <w:szCs w:val="18"/>
              </w:rPr>
              <w:t>2021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98421A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8421A">
              <w:rPr>
                <w:bCs/>
                <w:sz w:val="18"/>
                <w:szCs w:val="18"/>
              </w:rPr>
              <w:t>2022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98421A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8421A">
              <w:rPr>
                <w:bCs/>
                <w:sz w:val="18"/>
                <w:szCs w:val="18"/>
              </w:rPr>
              <w:t>2023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98421A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8421A">
              <w:rPr>
                <w:bCs/>
                <w:sz w:val="18"/>
                <w:szCs w:val="18"/>
              </w:rPr>
              <w:t>2024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</w:p>
          <w:p w:rsidR="00CB10D6" w:rsidRPr="00CA203D" w:rsidRDefault="00CB10D6" w:rsidP="00B14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</w:p>
          <w:p w:rsidR="00CB10D6" w:rsidRPr="0098421A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98421A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98421A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8421A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98421A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98421A" w:rsidTr="00F2018C"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98421A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98421A"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98421A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98421A">
              <w:rPr>
                <w:b/>
                <w:sz w:val="18"/>
                <w:szCs w:val="18"/>
              </w:rPr>
              <w:t xml:space="preserve">Обеспечение государственного и муниципального контроля  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98421A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98421A">
              <w:rPr>
                <w:sz w:val="18"/>
                <w:szCs w:val="18"/>
              </w:rPr>
              <w:t>Всего, в т. ч.:</w:t>
            </w:r>
          </w:p>
        </w:tc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98421A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98421A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8421A">
              <w:rPr>
                <w:bCs/>
                <w:sz w:val="18"/>
                <w:szCs w:val="18"/>
              </w:rPr>
              <w:t>44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98421A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8421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98421A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8421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98421A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8421A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98421A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8421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98421A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8421A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98421A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8421A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98421A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8421A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98421A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8421A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98421A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8421A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98421A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8421A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98421A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4C1C9D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4C1C9D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4C1C9D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4C1C9D">
              <w:rPr>
                <w:sz w:val="18"/>
                <w:szCs w:val="18"/>
              </w:rPr>
              <w:t>44</w:t>
            </w: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98421A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98421A">
              <w:rPr>
                <w:sz w:val="18"/>
                <w:szCs w:val="18"/>
              </w:rPr>
              <w:t xml:space="preserve">Главный специалист КОГБУ «Областной природоохранный центр» по </w:t>
            </w:r>
            <w:proofErr w:type="spellStart"/>
            <w:r w:rsidRPr="0098421A">
              <w:rPr>
                <w:sz w:val="18"/>
                <w:szCs w:val="18"/>
              </w:rPr>
              <w:t>Подосиновскому</w:t>
            </w:r>
            <w:proofErr w:type="spellEnd"/>
            <w:r w:rsidRPr="0098421A">
              <w:rPr>
                <w:sz w:val="18"/>
                <w:szCs w:val="18"/>
              </w:rPr>
              <w:t xml:space="preserve"> району Кочкина Е.В.</w:t>
            </w:r>
          </w:p>
        </w:tc>
      </w:tr>
      <w:tr w:rsidR="00CB10D6" w:rsidRPr="00704AD8" w:rsidTr="00F2018C"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98421A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98421A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rPr>
          <w:trHeight w:val="96"/>
        </w:trPr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44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44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1.1</w:t>
            </w:r>
          </w:p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  <w:p w:rsidR="00CB10D6" w:rsidRPr="00704AD8" w:rsidRDefault="00CB10D6" w:rsidP="00B14711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Обеспечение государственного и муниципального контроля  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226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44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44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rPr>
          <w:trHeight w:val="272"/>
        </w:trPr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rPr>
          <w:trHeight w:val="126"/>
        </w:trPr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44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44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0401C6" w:rsidRPr="00704AD8" w:rsidTr="00BC125E">
        <w:trPr>
          <w:trHeight w:val="344"/>
        </w:trPr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01C6" w:rsidRPr="00704AD8" w:rsidRDefault="000401C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2.</w:t>
            </w: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01C6" w:rsidRPr="00704AD8" w:rsidRDefault="000401C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b/>
                <w:sz w:val="18"/>
                <w:szCs w:val="18"/>
              </w:rPr>
              <w:t>Обеспечение утилизации и максимально безопасного размещения отходов производства и потребления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C6" w:rsidRPr="00704AD8" w:rsidRDefault="000401C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Всего, в </w:t>
            </w:r>
            <w:proofErr w:type="spellStart"/>
            <w:r w:rsidRPr="00704AD8">
              <w:rPr>
                <w:sz w:val="18"/>
                <w:szCs w:val="18"/>
              </w:rPr>
              <w:t>т.ч</w:t>
            </w:r>
            <w:proofErr w:type="spellEnd"/>
            <w:r w:rsidRPr="00704AD8">
              <w:rPr>
                <w:sz w:val="18"/>
                <w:szCs w:val="18"/>
              </w:rPr>
              <w:t>.:</w:t>
            </w:r>
          </w:p>
        </w:tc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01C6" w:rsidRPr="00704AD8" w:rsidRDefault="000401C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170,373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199,98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20,0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116,2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129,842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150,0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221,7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251,0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349,7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01C6" w:rsidRPr="00704AD8" w:rsidRDefault="000401C6" w:rsidP="00403AB9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2936,4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01C6" w:rsidRPr="00704AD8" w:rsidRDefault="000401C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3546,6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01C6" w:rsidRPr="00704AD8" w:rsidRDefault="000401C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3246,6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01C6" w:rsidRPr="00704AD8" w:rsidRDefault="000401C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1676,6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13065,0</w:t>
            </w: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C6" w:rsidRPr="00704AD8" w:rsidRDefault="000401C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Главный специалист КОГБУ «Областной природоохранный центр» по </w:t>
            </w:r>
            <w:proofErr w:type="spellStart"/>
            <w:r w:rsidRPr="00704AD8">
              <w:rPr>
                <w:sz w:val="18"/>
                <w:szCs w:val="18"/>
              </w:rPr>
              <w:t>Подосиновскому</w:t>
            </w:r>
            <w:proofErr w:type="spellEnd"/>
            <w:r w:rsidRPr="00704AD8">
              <w:rPr>
                <w:sz w:val="18"/>
                <w:szCs w:val="18"/>
              </w:rPr>
              <w:t xml:space="preserve"> району </w:t>
            </w:r>
            <w:proofErr w:type="spellStart"/>
            <w:r w:rsidRPr="00704AD8">
              <w:rPr>
                <w:sz w:val="18"/>
                <w:szCs w:val="18"/>
              </w:rPr>
              <w:t>Куковерова</w:t>
            </w:r>
            <w:proofErr w:type="spellEnd"/>
            <w:r w:rsidRPr="00704AD8">
              <w:rPr>
                <w:sz w:val="18"/>
                <w:szCs w:val="18"/>
              </w:rPr>
              <w:t xml:space="preserve"> Е.Н., Администрация района</w:t>
            </w:r>
          </w:p>
        </w:tc>
      </w:tr>
      <w:tr w:rsidR="000401C6" w:rsidRPr="00704AD8" w:rsidTr="00BC125E">
        <w:trPr>
          <w:trHeight w:val="531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01C6" w:rsidRPr="00704AD8" w:rsidRDefault="000401C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01C6" w:rsidRPr="00704AD8" w:rsidRDefault="000401C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C6" w:rsidRPr="00704AD8" w:rsidRDefault="000401C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01C6" w:rsidRPr="00704AD8" w:rsidRDefault="000401C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01C6" w:rsidRPr="00704AD8" w:rsidRDefault="000401C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01C6" w:rsidRPr="00704AD8" w:rsidRDefault="000401C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01C6" w:rsidRPr="00704AD8" w:rsidRDefault="000401C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C6" w:rsidRPr="00704AD8" w:rsidRDefault="000401C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0401C6" w:rsidRPr="00704AD8" w:rsidTr="00BC125E">
        <w:trPr>
          <w:trHeight w:val="441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01C6" w:rsidRPr="00704AD8" w:rsidRDefault="000401C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01C6" w:rsidRPr="00704AD8" w:rsidRDefault="000401C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C6" w:rsidRPr="00704AD8" w:rsidRDefault="000401C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01C6" w:rsidRPr="00704AD8" w:rsidRDefault="000401C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01C6" w:rsidRPr="00704AD8" w:rsidRDefault="000401C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01C6" w:rsidRPr="00704AD8" w:rsidRDefault="000401C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01C6" w:rsidRPr="00704AD8" w:rsidRDefault="000401C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C6" w:rsidRPr="00704AD8" w:rsidRDefault="000401C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0401C6" w:rsidRPr="00704AD8" w:rsidTr="00BC125E"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01C6" w:rsidRPr="00704AD8" w:rsidRDefault="000401C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01C6" w:rsidRPr="00704AD8" w:rsidRDefault="000401C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C6" w:rsidRPr="00704AD8" w:rsidRDefault="000401C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01C6" w:rsidRPr="00704AD8" w:rsidRDefault="000401C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170,373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199,98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20,0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116,2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129,842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150,0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221,7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251,0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349,7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856,7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01C6" w:rsidRPr="00704AD8" w:rsidRDefault="000401C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3546,6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01C6" w:rsidRPr="00704AD8" w:rsidRDefault="000401C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3246,6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01C6" w:rsidRPr="00704AD8" w:rsidRDefault="000401C6" w:rsidP="009D35D0">
            <w:pPr>
              <w:rPr>
                <w:color w:val="000000"/>
              </w:rPr>
            </w:pPr>
            <w:r w:rsidRPr="00704AD8">
              <w:rPr>
                <w:color w:val="000000"/>
              </w:rPr>
              <w:t>1676,6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01C6" w:rsidRPr="00704AD8" w:rsidRDefault="000401C6" w:rsidP="009D35D0">
            <w:pPr>
              <w:rPr>
                <w:color w:val="000000"/>
              </w:rPr>
            </w:pPr>
            <w:r w:rsidRPr="00704AD8">
              <w:rPr>
                <w:color w:val="000000"/>
              </w:rPr>
              <w:t>10985,30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C6" w:rsidRPr="00704AD8" w:rsidRDefault="000401C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0401C6" w:rsidRPr="00704AD8" w:rsidTr="00BC125E">
        <w:tc>
          <w:tcPr>
            <w:tcW w:w="2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C6" w:rsidRPr="00704AD8" w:rsidRDefault="000401C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C6" w:rsidRPr="00704AD8" w:rsidRDefault="000401C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C6" w:rsidRPr="00704AD8" w:rsidRDefault="000401C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C6" w:rsidRPr="00704AD8" w:rsidRDefault="000401C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01C6" w:rsidRPr="00704AD8" w:rsidRDefault="000401C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2079,7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01C6" w:rsidRPr="00704AD8" w:rsidRDefault="000401C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01C6" w:rsidRPr="00704AD8" w:rsidRDefault="000401C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01C6" w:rsidRPr="00704AD8" w:rsidRDefault="000401C6" w:rsidP="009D35D0">
            <w:pPr>
              <w:rPr>
                <w:color w:val="000000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01C6" w:rsidRPr="00704AD8" w:rsidRDefault="000401C6" w:rsidP="009D35D0">
            <w:pPr>
              <w:rPr>
                <w:color w:val="000000"/>
              </w:rPr>
            </w:pPr>
            <w:r w:rsidRPr="00704AD8">
              <w:rPr>
                <w:color w:val="000000"/>
              </w:rPr>
              <w:t>2079,7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C6" w:rsidRPr="00704AD8" w:rsidRDefault="000401C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2.1</w:t>
            </w: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Содержание несанкционированной свалки мусора ТБО (д. </w:t>
            </w:r>
            <w:proofErr w:type="spellStart"/>
            <w:r w:rsidRPr="00704AD8">
              <w:rPr>
                <w:sz w:val="18"/>
                <w:szCs w:val="18"/>
              </w:rPr>
              <w:t>Содомово</w:t>
            </w:r>
            <w:proofErr w:type="spellEnd"/>
            <w:r w:rsidRPr="00704AD8">
              <w:rPr>
                <w:sz w:val="18"/>
                <w:szCs w:val="18"/>
              </w:rPr>
              <w:t xml:space="preserve">), уборка </w:t>
            </w:r>
            <w:proofErr w:type="spellStart"/>
            <w:r w:rsidRPr="00704AD8">
              <w:rPr>
                <w:sz w:val="18"/>
                <w:szCs w:val="18"/>
              </w:rPr>
              <w:t>Устьянского</w:t>
            </w:r>
            <w:proofErr w:type="spellEnd"/>
            <w:r w:rsidRPr="00704AD8">
              <w:rPr>
                <w:sz w:val="18"/>
                <w:szCs w:val="18"/>
              </w:rPr>
              <w:t xml:space="preserve"> и </w:t>
            </w:r>
            <w:proofErr w:type="spellStart"/>
            <w:r w:rsidRPr="00704AD8">
              <w:rPr>
                <w:sz w:val="18"/>
                <w:szCs w:val="18"/>
              </w:rPr>
              <w:t>Грибинского</w:t>
            </w:r>
            <w:proofErr w:type="spellEnd"/>
            <w:r w:rsidRPr="00704AD8">
              <w:rPr>
                <w:sz w:val="18"/>
                <w:szCs w:val="18"/>
              </w:rPr>
              <w:t xml:space="preserve"> боров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Всего, в </w:t>
            </w:r>
            <w:proofErr w:type="spellStart"/>
            <w:r w:rsidRPr="00704AD8">
              <w:rPr>
                <w:sz w:val="18"/>
                <w:szCs w:val="18"/>
              </w:rPr>
              <w:t>т.ч</w:t>
            </w:r>
            <w:proofErr w:type="spellEnd"/>
            <w:r w:rsidRPr="00704AD8">
              <w:rPr>
                <w:sz w:val="18"/>
                <w:szCs w:val="18"/>
              </w:rPr>
              <w:t>.:</w:t>
            </w:r>
          </w:p>
        </w:tc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98,5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48,568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199,98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20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367,048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98,5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48,568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199,98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20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367,048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2.2</w:t>
            </w: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Расчистка свалки </w:t>
            </w:r>
          </w:p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lastRenderedPageBreak/>
              <w:t xml:space="preserve">(д. </w:t>
            </w:r>
            <w:proofErr w:type="spellStart"/>
            <w:r w:rsidRPr="00704AD8">
              <w:rPr>
                <w:sz w:val="18"/>
                <w:szCs w:val="18"/>
              </w:rPr>
              <w:t>Соповская</w:t>
            </w:r>
            <w:proofErr w:type="spellEnd"/>
            <w:r w:rsidRPr="00704AD8">
              <w:rPr>
                <w:sz w:val="18"/>
                <w:szCs w:val="18"/>
              </w:rPr>
              <w:t>)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lastRenderedPageBreak/>
              <w:t xml:space="preserve">Всего, в </w:t>
            </w:r>
            <w:proofErr w:type="spellStart"/>
            <w:r w:rsidRPr="00704AD8">
              <w:rPr>
                <w:sz w:val="18"/>
                <w:szCs w:val="18"/>
              </w:rPr>
              <w:t>т.ч</w:t>
            </w:r>
            <w:proofErr w:type="spellEnd"/>
            <w:r w:rsidRPr="00704AD8">
              <w:rPr>
                <w:sz w:val="18"/>
                <w:szCs w:val="18"/>
              </w:rPr>
              <w:t>.:</w:t>
            </w:r>
          </w:p>
        </w:tc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226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96,2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74,929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150,0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191,0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251,0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349,7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856,7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A94E46" w:rsidP="00B569AF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A94E4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254EC2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A94E46" w:rsidP="00A94E46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1969,53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Федеральный </w:t>
            </w:r>
            <w:r w:rsidRPr="00704AD8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CB10D6" w:rsidRPr="00704AD8" w:rsidTr="00F2018C"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96,2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74,929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150,0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191,0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251,0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349,7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856,7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A94E4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A94E4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B569AF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A94E46">
            <w:pPr>
              <w:spacing w:before="20" w:after="20"/>
              <w:rPr>
                <w:color w:val="FF0000"/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     </w:t>
            </w:r>
            <w:r w:rsidR="00A94E46" w:rsidRPr="00704AD8">
              <w:rPr>
                <w:sz w:val="18"/>
                <w:szCs w:val="18"/>
              </w:rPr>
              <w:t>1969,53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A94E46" w:rsidRPr="00704AD8" w:rsidTr="00561571">
        <w:trPr>
          <w:trHeight w:val="502"/>
        </w:trPr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4E46" w:rsidRPr="00704AD8" w:rsidRDefault="00A94E4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2.3</w:t>
            </w: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4E46" w:rsidRPr="00704AD8" w:rsidRDefault="00A94E4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Планировка территории свалки д. </w:t>
            </w:r>
            <w:proofErr w:type="spellStart"/>
            <w:r w:rsidRPr="00704AD8">
              <w:rPr>
                <w:sz w:val="18"/>
                <w:szCs w:val="18"/>
              </w:rPr>
              <w:t>Соповская</w:t>
            </w:r>
            <w:proofErr w:type="spellEnd"/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6" w:rsidRPr="00704AD8" w:rsidRDefault="00A94E4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Всего, в </w:t>
            </w:r>
            <w:proofErr w:type="spellStart"/>
            <w:r w:rsidRPr="00704AD8">
              <w:rPr>
                <w:sz w:val="18"/>
                <w:szCs w:val="18"/>
              </w:rPr>
              <w:t>т.ч</w:t>
            </w:r>
            <w:proofErr w:type="spellEnd"/>
            <w:r w:rsidRPr="00704AD8">
              <w:rPr>
                <w:sz w:val="18"/>
                <w:szCs w:val="18"/>
              </w:rPr>
              <w:t>.:</w:t>
            </w:r>
          </w:p>
        </w:tc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4E46" w:rsidRPr="00704AD8" w:rsidRDefault="00A94E4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6" w:rsidRPr="00704AD8" w:rsidRDefault="006E06F7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3546,6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6" w:rsidRPr="00704AD8" w:rsidRDefault="006E06F7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3246,6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6" w:rsidRPr="00704AD8" w:rsidRDefault="006E06F7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1676,6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6E06F7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8469,80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6" w:rsidRPr="00704AD8" w:rsidRDefault="00A94E4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A94E46" w:rsidRPr="00704AD8" w:rsidTr="00BC125E">
        <w:trPr>
          <w:trHeight w:val="502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4E46" w:rsidRPr="00704AD8" w:rsidRDefault="00A94E4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4E46" w:rsidRPr="00704AD8" w:rsidRDefault="00A94E4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6" w:rsidRPr="00704AD8" w:rsidRDefault="00A94E4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4E46" w:rsidRPr="00704AD8" w:rsidRDefault="00A94E4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6" w:rsidRPr="00704AD8" w:rsidRDefault="00A94E4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6" w:rsidRPr="00704AD8" w:rsidRDefault="00A94E4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6" w:rsidRPr="00704AD8" w:rsidRDefault="00A94E4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6" w:rsidRPr="00704AD8" w:rsidRDefault="00A94E4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A94E46" w:rsidRPr="00704AD8" w:rsidTr="00BC125E">
        <w:trPr>
          <w:trHeight w:val="502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4E46" w:rsidRPr="00704AD8" w:rsidRDefault="00A94E4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4E46" w:rsidRPr="00704AD8" w:rsidRDefault="00A94E4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6" w:rsidRPr="00704AD8" w:rsidRDefault="00A94E4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4E46" w:rsidRPr="00704AD8" w:rsidRDefault="00A94E4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6" w:rsidRPr="00704AD8" w:rsidRDefault="00A94E4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6" w:rsidRPr="00704AD8" w:rsidRDefault="00A94E4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6" w:rsidRPr="00704AD8" w:rsidRDefault="00A94E4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6" w:rsidRPr="00704AD8" w:rsidRDefault="00A94E4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A94E46" w:rsidRPr="00704AD8" w:rsidTr="00BC125E">
        <w:trPr>
          <w:trHeight w:val="502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4E46" w:rsidRPr="00704AD8" w:rsidRDefault="00A94E4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4E46" w:rsidRPr="00704AD8" w:rsidRDefault="00A94E4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6" w:rsidRPr="00704AD8" w:rsidRDefault="00A94E4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4E46" w:rsidRPr="00704AD8" w:rsidRDefault="00A94E4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6" w:rsidRPr="00704AD8" w:rsidRDefault="006E06F7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3546,6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6" w:rsidRPr="00704AD8" w:rsidRDefault="006E06F7" w:rsidP="00A94E46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3246,6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6" w:rsidRPr="00704AD8" w:rsidRDefault="006E06F7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1676,6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6E06F7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8469,80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6" w:rsidRPr="00704AD8" w:rsidRDefault="00A94E4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A94E46" w:rsidRPr="00704AD8" w:rsidTr="00BC125E">
        <w:trPr>
          <w:trHeight w:val="502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4E46" w:rsidRPr="00704AD8" w:rsidRDefault="00A94E4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4E46" w:rsidRPr="00704AD8" w:rsidRDefault="00A94E4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6" w:rsidRPr="00704AD8" w:rsidRDefault="00A94E4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4E46" w:rsidRPr="00704AD8" w:rsidRDefault="00A94E4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6" w:rsidRPr="00704AD8" w:rsidRDefault="00A94E4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6" w:rsidRPr="00704AD8" w:rsidRDefault="00A94E4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6" w:rsidRPr="00704AD8" w:rsidRDefault="00A94E4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46" w:rsidRPr="00704AD8" w:rsidRDefault="00A94E4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46" w:rsidRPr="00704AD8" w:rsidRDefault="00A94E4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BC125E" w:rsidRPr="00704AD8" w:rsidTr="00BC125E"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125E" w:rsidRPr="00704AD8" w:rsidRDefault="005A46EB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2.4</w:t>
            </w: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125E" w:rsidRPr="00704AD8" w:rsidRDefault="00BC125E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Межевание земельного участка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5E" w:rsidRPr="00704AD8" w:rsidRDefault="00BC125E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Всего, в </w:t>
            </w:r>
            <w:proofErr w:type="spellStart"/>
            <w:r w:rsidRPr="00704AD8">
              <w:rPr>
                <w:sz w:val="18"/>
                <w:szCs w:val="18"/>
              </w:rPr>
              <w:t>т.ч</w:t>
            </w:r>
            <w:proofErr w:type="spellEnd"/>
            <w:r w:rsidRPr="00704AD8">
              <w:rPr>
                <w:sz w:val="18"/>
                <w:szCs w:val="18"/>
              </w:rPr>
              <w:t>.:</w:t>
            </w:r>
          </w:p>
        </w:tc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5E" w:rsidRPr="00704AD8" w:rsidRDefault="00BC125E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226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20,0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20,0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5E" w:rsidRPr="00704AD8" w:rsidRDefault="00BC125E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BC125E" w:rsidRPr="00704AD8" w:rsidTr="00BC125E"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25E" w:rsidRPr="00704AD8" w:rsidRDefault="00BC125E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25E" w:rsidRPr="00704AD8" w:rsidRDefault="00BC125E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5E" w:rsidRPr="00704AD8" w:rsidRDefault="00BC125E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5E" w:rsidRPr="00704AD8" w:rsidRDefault="00BC125E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5E" w:rsidRPr="00704AD8" w:rsidRDefault="00BC125E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BC125E" w:rsidRPr="00704AD8" w:rsidTr="00BC125E"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25E" w:rsidRPr="00704AD8" w:rsidRDefault="00BC125E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25E" w:rsidRPr="00704AD8" w:rsidRDefault="00BC125E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5E" w:rsidRPr="00704AD8" w:rsidRDefault="00BC125E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5E" w:rsidRPr="00704AD8" w:rsidRDefault="00BC125E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5E" w:rsidRPr="00704AD8" w:rsidRDefault="00BC125E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BC125E" w:rsidRPr="00704AD8" w:rsidTr="00BC125E"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25E" w:rsidRPr="00704AD8" w:rsidRDefault="00BC125E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25E" w:rsidRPr="00704AD8" w:rsidRDefault="00BC125E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5E" w:rsidRPr="00704AD8" w:rsidRDefault="00BC125E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5E" w:rsidRPr="00704AD8" w:rsidRDefault="00BC125E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20,0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20,0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5E" w:rsidRPr="00704AD8" w:rsidRDefault="00BC125E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BC125E" w:rsidRPr="00704AD8" w:rsidTr="00BC125E">
        <w:tc>
          <w:tcPr>
            <w:tcW w:w="2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5E" w:rsidRPr="00704AD8" w:rsidRDefault="00BC125E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5E" w:rsidRPr="00704AD8" w:rsidRDefault="00BC125E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5E" w:rsidRPr="00704AD8" w:rsidRDefault="00BC125E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5E" w:rsidRPr="00704AD8" w:rsidRDefault="00BC125E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5E" w:rsidRPr="00704AD8" w:rsidRDefault="00BC125E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5E" w:rsidRPr="00704AD8" w:rsidRDefault="00BC125E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5A46EB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2.5</w:t>
            </w: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uppressAutoHyphens/>
              <w:snapToGrid w:val="0"/>
              <w:spacing w:before="20" w:after="20"/>
              <w:ind w:left="-36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Бурение двух гидрологических наблюдательных скважин 12 метров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Всего, в </w:t>
            </w:r>
            <w:proofErr w:type="spellStart"/>
            <w:r w:rsidRPr="00704AD8">
              <w:rPr>
                <w:sz w:val="18"/>
                <w:szCs w:val="18"/>
              </w:rPr>
              <w:t>т.ч</w:t>
            </w:r>
            <w:proofErr w:type="spellEnd"/>
            <w:r w:rsidRPr="00704AD8">
              <w:rPr>
                <w:sz w:val="18"/>
                <w:szCs w:val="18"/>
              </w:rPr>
              <w:t>.:</w:t>
            </w:r>
          </w:p>
        </w:tc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226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69,73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69,73</w:t>
            </w: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Администрация района</w:t>
            </w:r>
          </w:p>
        </w:tc>
      </w:tr>
      <w:tr w:rsidR="00CB10D6" w:rsidRPr="00704AD8" w:rsidTr="00F2018C"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uppressAutoHyphens/>
              <w:snapToGrid w:val="0"/>
              <w:spacing w:before="20" w:after="20"/>
              <w:ind w:left="-36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uppressAutoHyphens/>
              <w:snapToGrid w:val="0"/>
              <w:spacing w:before="20" w:after="20"/>
              <w:ind w:left="-36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uppressAutoHyphens/>
              <w:snapToGrid w:val="0"/>
              <w:spacing w:before="20" w:after="20"/>
              <w:ind w:left="-36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69,73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69,73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5A46EB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2.6</w:t>
            </w: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uppressAutoHyphens/>
              <w:snapToGrid w:val="0"/>
              <w:spacing w:before="20" w:after="20"/>
              <w:ind w:left="-36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Проверка достоверности определения сметной стоимости на обустройство свалки бытовых отходов </w:t>
            </w:r>
            <w:proofErr w:type="spellStart"/>
            <w:r w:rsidRPr="00704AD8">
              <w:rPr>
                <w:sz w:val="18"/>
                <w:szCs w:val="18"/>
              </w:rPr>
              <w:t>д</w:t>
            </w:r>
            <w:proofErr w:type="gramStart"/>
            <w:r w:rsidRPr="00704AD8">
              <w:rPr>
                <w:sz w:val="18"/>
                <w:szCs w:val="18"/>
              </w:rPr>
              <w:t>.С</w:t>
            </w:r>
            <w:proofErr w:type="gramEnd"/>
            <w:r w:rsidRPr="00704AD8">
              <w:rPr>
                <w:sz w:val="18"/>
                <w:szCs w:val="18"/>
              </w:rPr>
              <w:t>оповская</w:t>
            </w:r>
            <w:proofErr w:type="spellEnd"/>
            <w:r w:rsidRPr="00704AD8">
              <w:rPr>
                <w:sz w:val="18"/>
                <w:szCs w:val="18"/>
              </w:rPr>
              <w:t xml:space="preserve">  </w:t>
            </w:r>
            <w:proofErr w:type="spellStart"/>
            <w:r w:rsidRPr="00704AD8">
              <w:rPr>
                <w:sz w:val="18"/>
                <w:szCs w:val="18"/>
              </w:rPr>
              <w:t>Подосиновского</w:t>
            </w:r>
            <w:proofErr w:type="spellEnd"/>
            <w:r w:rsidRPr="00704AD8">
              <w:rPr>
                <w:sz w:val="18"/>
                <w:szCs w:val="18"/>
              </w:rPr>
              <w:t xml:space="preserve"> района  Кировской области-замена ограждения, </w:t>
            </w:r>
            <w:r w:rsidRPr="00704AD8">
              <w:rPr>
                <w:sz w:val="18"/>
                <w:szCs w:val="18"/>
              </w:rPr>
              <w:lastRenderedPageBreak/>
              <w:t>строительство будки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lastRenderedPageBreak/>
              <w:t xml:space="preserve">Всего, в </w:t>
            </w:r>
            <w:proofErr w:type="spellStart"/>
            <w:r w:rsidRPr="00704AD8">
              <w:rPr>
                <w:sz w:val="18"/>
                <w:szCs w:val="18"/>
              </w:rPr>
              <w:t>т.ч</w:t>
            </w:r>
            <w:proofErr w:type="spellEnd"/>
            <w:r w:rsidRPr="00704AD8">
              <w:rPr>
                <w:sz w:val="18"/>
                <w:szCs w:val="18"/>
              </w:rPr>
              <w:t>.:</w:t>
            </w:r>
          </w:p>
        </w:tc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226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1,143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1,143</w:t>
            </w: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Администрация района</w:t>
            </w:r>
          </w:p>
        </w:tc>
      </w:tr>
      <w:tr w:rsidR="00CB10D6" w:rsidRPr="00704AD8" w:rsidTr="00F2018C"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uppressAutoHyphens/>
              <w:snapToGrid w:val="0"/>
              <w:spacing w:before="20" w:after="20"/>
              <w:ind w:left="-36"/>
              <w:rPr>
                <w:b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rPr>
          <w:trHeight w:val="578"/>
        </w:trPr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uppressAutoHyphens/>
              <w:snapToGrid w:val="0"/>
              <w:spacing w:before="20" w:after="20"/>
              <w:ind w:left="-36"/>
              <w:rPr>
                <w:b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uppressAutoHyphens/>
              <w:snapToGrid w:val="0"/>
              <w:spacing w:before="20" w:after="20"/>
              <w:ind w:left="-36"/>
              <w:rPr>
                <w:b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1,143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</w:p>
          <w:p w:rsidR="00CB10D6" w:rsidRPr="00704AD8" w:rsidRDefault="00CB10D6" w:rsidP="00B14711">
            <w:pPr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  <w:p w:rsidR="00CB10D6" w:rsidRPr="00704AD8" w:rsidRDefault="00CB10D6" w:rsidP="00B14711">
            <w:pPr>
              <w:rPr>
                <w:sz w:val="18"/>
                <w:szCs w:val="18"/>
              </w:rPr>
            </w:pPr>
          </w:p>
          <w:p w:rsidR="00CB10D6" w:rsidRPr="00704AD8" w:rsidRDefault="00CB10D6" w:rsidP="00B14711">
            <w:pPr>
              <w:rPr>
                <w:sz w:val="18"/>
                <w:szCs w:val="18"/>
              </w:rPr>
            </w:pPr>
          </w:p>
          <w:p w:rsidR="00CB10D6" w:rsidRPr="00704AD8" w:rsidRDefault="00CB10D6" w:rsidP="00B14711">
            <w:pPr>
              <w:rPr>
                <w:sz w:val="18"/>
                <w:szCs w:val="18"/>
              </w:rPr>
            </w:pPr>
          </w:p>
          <w:p w:rsidR="00CB10D6" w:rsidRPr="00704AD8" w:rsidRDefault="00CB10D6" w:rsidP="00B14711">
            <w:pPr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1,143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5A46EB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lastRenderedPageBreak/>
              <w:t>2.7</w:t>
            </w: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uppressAutoHyphens/>
              <w:snapToGrid w:val="0"/>
              <w:spacing w:before="20" w:after="20"/>
              <w:ind w:left="-36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Проверка достоверности определения сметной стоимости на обустройство свалки </w:t>
            </w:r>
            <w:proofErr w:type="spellStart"/>
            <w:r w:rsidRPr="00704AD8">
              <w:rPr>
                <w:sz w:val="18"/>
                <w:szCs w:val="18"/>
              </w:rPr>
              <w:t>д</w:t>
            </w:r>
            <w:proofErr w:type="gramStart"/>
            <w:r w:rsidRPr="00704AD8">
              <w:rPr>
                <w:sz w:val="18"/>
                <w:szCs w:val="18"/>
              </w:rPr>
              <w:t>.С</w:t>
            </w:r>
            <w:proofErr w:type="gramEnd"/>
            <w:r w:rsidRPr="00704AD8">
              <w:rPr>
                <w:sz w:val="18"/>
                <w:szCs w:val="18"/>
              </w:rPr>
              <w:t>оповская</w:t>
            </w:r>
            <w:proofErr w:type="spellEnd"/>
            <w:r w:rsidRPr="00704AD8">
              <w:rPr>
                <w:sz w:val="18"/>
                <w:szCs w:val="18"/>
              </w:rPr>
              <w:t xml:space="preserve">  </w:t>
            </w:r>
            <w:proofErr w:type="spellStart"/>
            <w:r w:rsidRPr="00704AD8">
              <w:rPr>
                <w:sz w:val="18"/>
                <w:szCs w:val="18"/>
              </w:rPr>
              <w:t>Подосиновского</w:t>
            </w:r>
            <w:proofErr w:type="spellEnd"/>
            <w:r w:rsidRPr="00704AD8">
              <w:rPr>
                <w:sz w:val="18"/>
                <w:szCs w:val="18"/>
              </w:rPr>
              <w:t xml:space="preserve"> района  Кировской области-Дополнительные работы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Всего, в </w:t>
            </w:r>
            <w:proofErr w:type="spellStart"/>
            <w:r w:rsidRPr="00704AD8">
              <w:rPr>
                <w:sz w:val="18"/>
                <w:szCs w:val="18"/>
              </w:rPr>
              <w:t>т.ч</w:t>
            </w:r>
            <w:proofErr w:type="spellEnd"/>
            <w:r w:rsidRPr="00704AD8">
              <w:rPr>
                <w:sz w:val="18"/>
                <w:szCs w:val="18"/>
              </w:rPr>
              <w:t>.:</w:t>
            </w:r>
          </w:p>
        </w:tc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226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1,0</w:t>
            </w: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Администрация района</w:t>
            </w:r>
          </w:p>
        </w:tc>
      </w:tr>
      <w:tr w:rsidR="00CB10D6" w:rsidRPr="00704AD8" w:rsidTr="00F2018C"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uppressAutoHyphens/>
              <w:snapToGrid w:val="0"/>
              <w:spacing w:before="20" w:after="20"/>
              <w:ind w:left="-36"/>
              <w:rPr>
                <w:b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uppressAutoHyphens/>
              <w:snapToGrid w:val="0"/>
              <w:spacing w:before="20" w:after="20"/>
              <w:ind w:left="-36"/>
              <w:rPr>
                <w:b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uppressAutoHyphens/>
              <w:snapToGrid w:val="0"/>
              <w:spacing w:before="20" w:after="20"/>
              <w:ind w:left="-36"/>
              <w:rPr>
                <w:b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</w:p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</w:p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</w:p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</w:p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1,0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5A46EB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2.8</w:t>
            </w: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uppressAutoHyphens/>
              <w:snapToGrid w:val="0"/>
              <w:spacing w:before="20" w:after="20"/>
              <w:ind w:left="-36"/>
              <w:rPr>
                <w:b/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Проверка достоверности определения сметной стоимости на реконструкцию свалки бытовых отходов </w:t>
            </w:r>
            <w:proofErr w:type="spellStart"/>
            <w:r w:rsidRPr="00704AD8">
              <w:rPr>
                <w:sz w:val="18"/>
                <w:szCs w:val="18"/>
              </w:rPr>
              <w:t>д</w:t>
            </w:r>
            <w:proofErr w:type="gramStart"/>
            <w:r w:rsidRPr="00704AD8">
              <w:rPr>
                <w:sz w:val="18"/>
                <w:szCs w:val="18"/>
              </w:rPr>
              <w:t>.С</w:t>
            </w:r>
            <w:proofErr w:type="gramEnd"/>
            <w:r w:rsidRPr="00704AD8">
              <w:rPr>
                <w:sz w:val="18"/>
                <w:szCs w:val="18"/>
              </w:rPr>
              <w:t>оповская</w:t>
            </w:r>
            <w:proofErr w:type="spellEnd"/>
            <w:r w:rsidRPr="00704AD8">
              <w:rPr>
                <w:sz w:val="18"/>
                <w:szCs w:val="18"/>
              </w:rPr>
              <w:t xml:space="preserve"> </w:t>
            </w:r>
            <w:proofErr w:type="spellStart"/>
            <w:r w:rsidRPr="00704AD8">
              <w:rPr>
                <w:sz w:val="18"/>
                <w:szCs w:val="18"/>
              </w:rPr>
              <w:t>Подосиновского</w:t>
            </w:r>
            <w:proofErr w:type="spellEnd"/>
            <w:r w:rsidRPr="00704AD8">
              <w:rPr>
                <w:sz w:val="18"/>
                <w:szCs w:val="18"/>
              </w:rPr>
              <w:t xml:space="preserve"> района  Кировской области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Всего, в </w:t>
            </w:r>
            <w:proofErr w:type="spellStart"/>
            <w:r w:rsidRPr="00704AD8">
              <w:rPr>
                <w:sz w:val="18"/>
                <w:szCs w:val="18"/>
              </w:rPr>
              <w:t>т.ч</w:t>
            </w:r>
            <w:proofErr w:type="spellEnd"/>
            <w:r w:rsidRPr="00704AD8">
              <w:rPr>
                <w:sz w:val="18"/>
                <w:szCs w:val="18"/>
              </w:rPr>
              <w:t>.:</w:t>
            </w:r>
          </w:p>
        </w:tc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226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1,432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1,432</w:t>
            </w: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Администрация района</w:t>
            </w:r>
          </w:p>
        </w:tc>
      </w:tr>
      <w:tr w:rsidR="00CB10D6" w:rsidRPr="00704AD8" w:rsidTr="00F2018C"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uppressAutoHyphens/>
              <w:snapToGrid w:val="0"/>
              <w:spacing w:before="20" w:after="20"/>
              <w:ind w:left="-36"/>
              <w:rPr>
                <w:b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</w:p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uppressAutoHyphens/>
              <w:snapToGrid w:val="0"/>
              <w:spacing w:before="20" w:after="20"/>
              <w:ind w:left="-36"/>
              <w:rPr>
                <w:b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uppressAutoHyphens/>
              <w:snapToGrid w:val="0"/>
              <w:spacing w:before="20" w:after="20"/>
              <w:ind w:left="-36"/>
              <w:rPr>
                <w:b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1,432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</w:p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</w:p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</w:p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</w:p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1,432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rPr>
          <w:trHeight w:val="346"/>
        </w:trPr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10D6" w:rsidRPr="00704AD8" w:rsidRDefault="00CC364A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2.11</w:t>
            </w: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uppressAutoHyphens/>
              <w:snapToGrid w:val="0"/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Оказание услуг по перевозке мусора грузовым автомобильным транспортом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Всего, в </w:t>
            </w:r>
            <w:proofErr w:type="spellStart"/>
            <w:r w:rsidRPr="00704AD8">
              <w:rPr>
                <w:sz w:val="18"/>
                <w:szCs w:val="18"/>
              </w:rPr>
              <w:t>т.ч</w:t>
            </w:r>
            <w:proofErr w:type="spellEnd"/>
            <w:r w:rsidRPr="00704AD8">
              <w:rPr>
                <w:sz w:val="18"/>
                <w:szCs w:val="18"/>
              </w:rPr>
              <w:t>.:</w:t>
            </w:r>
          </w:p>
        </w:tc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226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54,913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54,913</w:t>
            </w: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Администрация района</w:t>
            </w:r>
          </w:p>
        </w:tc>
      </w:tr>
      <w:tr w:rsidR="00CB10D6" w:rsidRPr="00704AD8" w:rsidTr="00F2018C"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uppressAutoHyphens/>
              <w:snapToGrid w:val="0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</w:p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uppressAutoHyphens/>
              <w:snapToGrid w:val="0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rPr>
          <w:trHeight w:val="209"/>
        </w:trPr>
        <w:tc>
          <w:tcPr>
            <w:tcW w:w="2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uppressAutoHyphens/>
              <w:snapToGrid w:val="0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54,913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54,913</w:t>
            </w:r>
          </w:p>
        </w:tc>
        <w:tc>
          <w:tcPr>
            <w:tcW w:w="2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rPr>
          <w:trHeight w:val="282"/>
        </w:trPr>
        <w:tc>
          <w:tcPr>
            <w:tcW w:w="20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B10D6" w:rsidRPr="00704AD8" w:rsidRDefault="00CC364A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3</w:t>
            </w:r>
          </w:p>
        </w:tc>
        <w:tc>
          <w:tcPr>
            <w:tcW w:w="36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uppressAutoHyphens/>
              <w:snapToGrid w:val="0"/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Приобретение контейнеров для накопления твердых коммунальных отходов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Всего, в </w:t>
            </w:r>
            <w:proofErr w:type="spellStart"/>
            <w:r w:rsidRPr="00704AD8">
              <w:rPr>
                <w:sz w:val="18"/>
                <w:szCs w:val="18"/>
              </w:rPr>
              <w:t>т.ч</w:t>
            </w:r>
            <w:proofErr w:type="spellEnd"/>
            <w:r w:rsidRPr="00704AD8">
              <w:rPr>
                <w:sz w:val="18"/>
                <w:szCs w:val="18"/>
              </w:rPr>
              <w:t>.:</w:t>
            </w:r>
          </w:p>
        </w:tc>
        <w:tc>
          <w:tcPr>
            <w:tcW w:w="26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310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22,5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22, 5</w:t>
            </w:r>
          </w:p>
        </w:tc>
        <w:tc>
          <w:tcPr>
            <w:tcW w:w="29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Администрация района</w:t>
            </w:r>
          </w:p>
        </w:tc>
      </w:tr>
      <w:tr w:rsidR="00CB10D6" w:rsidRPr="00704AD8" w:rsidTr="00F2018C">
        <w:trPr>
          <w:trHeight w:val="413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uppressAutoHyphens/>
              <w:snapToGrid w:val="0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rPr>
          <w:trHeight w:val="413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uppressAutoHyphens/>
              <w:snapToGrid w:val="0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rPr>
          <w:trHeight w:val="273"/>
        </w:trPr>
        <w:tc>
          <w:tcPr>
            <w:tcW w:w="2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uppressAutoHyphens/>
              <w:snapToGrid w:val="0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22,5</w:t>
            </w: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22,5</w:t>
            </w:r>
          </w:p>
        </w:tc>
        <w:tc>
          <w:tcPr>
            <w:tcW w:w="2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rPr>
          <w:trHeight w:val="264"/>
        </w:trPr>
        <w:tc>
          <w:tcPr>
            <w:tcW w:w="20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B10D6" w:rsidRPr="00704AD8" w:rsidRDefault="00CC364A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3.1</w:t>
            </w:r>
          </w:p>
        </w:tc>
        <w:tc>
          <w:tcPr>
            <w:tcW w:w="360" w:type="pct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0D6" w:rsidRPr="00704AD8" w:rsidRDefault="00CB10D6" w:rsidP="00B14711">
            <w:pPr>
              <w:suppressAutoHyphens/>
              <w:snapToGrid w:val="0"/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Оказание </w:t>
            </w:r>
            <w:r w:rsidRPr="00704AD8">
              <w:rPr>
                <w:sz w:val="18"/>
                <w:szCs w:val="18"/>
              </w:rPr>
              <w:lastRenderedPageBreak/>
              <w:t xml:space="preserve">транспортных услуг по доставке металлических контейнеров 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lastRenderedPageBreak/>
              <w:t xml:space="preserve">Всего, в </w:t>
            </w:r>
            <w:proofErr w:type="spellStart"/>
            <w:r w:rsidRPr="00704AD8">
              <w:rPr>
                <w:sz w:val="18"/>
                <w:szCs w:val="18"/>
              </w:rPr>
              <w:t>т.ч</w:t>
            </w:r>
            <w:proofErr w:type="spellEnd"/>
            <w:r w:rsidRPr="00704AD8">
              <w:rPr>
                <w:sz w:val="18"/>
                <w:szCs w:val="18"/>
              </w:rPr>
              <w:t>.:</w:t>
            </w:r>
          </w:p>
        </w:tc>
        <w:tc>
          <w:tcPr>
            <w:tcW w:w="26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222</w:t>
            </w:r>
          </w:p>
        </w:tc>
        <w:tc>
          <w:tcPr>
            <w:tcW w:w="2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  <w:lang w:val="en-US"/>
              </w:rPr>
            </w:pPr>
            <w:r w:rsidRPr="00704AD8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2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  <w:lang w:val="en-US"/>
              </w:rPr>
            </w:pPr>
            <w:r w:rsidRPr="00704AD8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3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  <w:lang w:val="en-US"/>
              </w:rPr>
            </w:pPr>
            <w:r w:rsidRPr="00704AD8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  <w:lang w:val="en-US"/>
              </w:rPr>
            </w:pPr>
            <w:r w:rsidRPr="00704AD8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1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  <w:lang w:val="en-US"/>
              </w:rPr>
            </w:pPr>
            <w:r w:rsidRPr="00704AD8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  <w:lang w:val="en-US"/>
              </w:rPr>
            </w:pPr>
            <w:r w:rsidRPr="00704AD8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  <w:lang w:val="en-US"/>
              </w:rPr>
            </w:pPr>
            <w:r w:rsidRPr="00704AD8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  <w:lang w:val="en-US"/>
              </w:rPr>
            </w:pPr>
            <w:r w:rsidRPr="00704AD8">
              <w:rPr>
                <w:bCs/>
                <w:sz w:val="18"/>
                <w:szCs w:val="18"/>
              </w:rPr>
              <w:t>8,</w:t>
            </w:r>
            <w:r w:rsidRPr="00704AD8">
              <w:rPr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  <w:lang w:val="en-US"/>
              </w:rPr>
            </w:pPr>
            <w:r w:rsidRPr="00704AD8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  <w:lang w:val="en-US"/>
              </w:rPr>
            </w:pPr>
            <w:r w:rsidRPr="00704AD8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  <w:lang w:val="en-US"/>
              </w:rPr>
            </w:pPr>
            <w:r w:rsidRPr="00704AD8">
              <w:rPr>
                <w:bCs/>
                <w:sz w:val="18"/>
                <w:szCs w:val="18"/>
              </w:rPr>
              <w:t>8,</w:t>
            </w:r>
            <w:r w:rsidRPr="00704AD8">
              <w:rPr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29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Админис</w:t>
            </w:r>
            <w:r w:rsidRPr="00704AD8">
              <w:rPr>
                <w:sz w:val="18"/>
                <w:szCs w:val="18"/>
              </w:rPr>
              <w:lastRenderedPageBreak/>
              <w:t>трация района</w:t>
            </w:r>
          </w:p>
        </w:tc>
      </w:tr>
      <w:tr w:rsidR="00CB10D6" w:rsidRPr="00704AD8" w:rsidTr="00F2018C">
        <w:trPr>
          <w:trHeight w:val="285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0D6" w:rsidRPr="00704AD8" w:rsidRDefault="00CB10D6" w:rsidP="00B14711">
            <w:pPr>
              <w:suppressAutoHyphens/>
              <w:snapToGrid w:val="0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  <w:lang w:val="en-US"/>
              </w:rPr>
            </w:pPr>
            <w:r w:rsidRPr="00704AD8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2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  <w:lang w:val="en-US"/>
              </w:rPr>
            </w:pPr>
            <w:r w:rsidRPr="00704AD8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3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  <w:lang w:val="en-US"/>
              </w:rPr>
            </w:pPr>
            <w:r w:rsidRPr="00704AD8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  <w:lang w:val="en-US"/>
              </w:rPr>
            </w:pPr>
            <w:r w:rsidRPr="00704AD8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1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  <w:lang w:val="en-US"/>
              </w:rPr>
            </w:pPr>
            <w:r w:rsidRPr="00704AD8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  <w:lang w:val="en-US"/>
              </w:rPr>
            </w:pPr>
            <w:r w:rsidRPr="00704AD8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  <w:lang w:val="en-US"/>
              </w:rPr>
            </w:pPr>
            <w:r w:rsidRPr="00704AD8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  <w:lang w:val="en-US"/>
              </w:rPr>
            </w:pPr>
            <w:r w:rsidRPr="00704AD8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  <w:lang w:val="en-US"/>
              </w:rPr>
            </w:pPr>
            <w:r w:rsidRPr="00704AD8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  <w:lang w:val="en-US"/>
              </w:rPr>
            </w:pPr>
            <w:r w:rsidRPr="00704AD8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  <w:lang w:val="en-US"/>
              </w:rPr>
            </w:pPr>
            <w:r w:rsidRPr="00704AD8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rPr>
          <w:trHeight w:val="277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0D6" w:rsidRPr="00704AD8" w:rsidRDefault="00CB10D6" w:rsidP="00B14711">
            <w:pPr>
              <w:suppressAutoHyphens/>
              <w:snapToGrid w:val="0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Областной бюджет</w:t>
            </w:r>
            <w:proofErr w:type="gramStart"/>
            <w:r w:rsidRPr="00704AD8">
              <w:rPr>
                <w:sz w:val="18"/>
                <w:szCs w:val="18"/>
              </w:rPr>
              <w:t>0</w:t>
            </w:r>
            <w:proofErr w:type="gramEnd"/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  <w:lang w:val="en-US"/>
              </w:rPr>
            </w:pPr>
            <w:r w:rsidRPr="00704AD8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2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  <w:lang w:val="en-US"/>
              </w:rPr>
            </w:pPr>
            <w:r w:rsidRPr="00704AD8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3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  <w:lang w:val="en-US"/>
              </w:rPr>
            </w:pPr>
            <w:r w:rsidRPr="00704AD8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  <w:lang w:val="en-US"/>
              </w:rPr>
            </w:pPr>
            <w:r w:rsidRPr="00704AD8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1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  <w:lang w:val="en-US"/>
              </w:rPr>
            </w:pPr>
            <w:r w:rsidRPr="00704AD8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  <w:lang w:val="en-US"/>
              </w:rPr>
            </w:pPr>
            <w:r w:rsidRPr="00704AD8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  <w:lang w:val="en-US"/>
              </w:rPr>
            </w:pPr>
            <w:r w:rsidRPr="00704AD8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  <w:lang w:val="en-US"/>
              </w:rPr>
            </w:pPr>
            <w:r w:rsidRPr="00704AD8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  <w:lang w:val="en-US"/>
              </w:rPr>
            </w:pPr>
            <w:r w:rsidRPr="00704AD8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  <w:lang w:val="en-US"/>
              </w:rPr>
            </w:pPr>
            <w:r w:rsidRPr="00704AD8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  <w:lang w:val="en-US"/>
              </w:rPr>
            </w:pPr>
            <w:r w:rsidRPr="00704AD8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rPr>
          <w:trHeight w:val="296"/>
        </w:trPr>
        <w:tc>
          <w:tcPr>
            <w:tcW w:w="2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0D6" w:rsidRPr="00704AD8" w:rsidRDefault="00CB10D6" w:rsidP="00B14711">
            <w:pPr>
              <w:suppressAutoHyphens/>
              <w:snapToGrid w:val="0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0района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  <w:lang w:val="en-US"/>
              </w:rPr>
            </w:pPr>
            <w:r w:rsidRPr="00704AD8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2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  <w:lang w:val="en-US"/>
              </w:rPr>
            </w:pPr>
            <w:r w:rsidRPr="00704AD8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3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  <w:lang w:val="en-US"/>
              </w:rPr>
            </w:pPr>
            <w:r w:rsidRPr="00704AD8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  <w:lang w:val="en-US"/>
              </w:rPr>
            </w:pPr>
            <w:r w:rsidRPr="00704AD8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1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  <w:lang w:val="en-US"/>
              </w:rPr>
            </w:pPr>
            <w:r w:rsidRPr="00704AD8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  <w:lang w:val="en-US"/>
              </w:rPr>
            </w:pPr>
            <w:r w:rsidRPr="00704AD8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  <w:lang w:val="en-US"/>
              </w:rPr>
            </w:pPr>
            <w:r w:rsidRPr="00704AD8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8,2</w:t>
            </w: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  <w:lang w:val="en-US"/>
              </w:rPr>
            </w:pPr>
            <w:r w:rsidRPr="00704AD8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  <w:lang w:val="en-US"/>
              </w:rPr>
            </w:pPr>
            <w:r w:rsidRPr="00704AD8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  <w:lang w:val="en-US"/>
              </w:rPr>
            </w:pPr>
            <w:r w:rsidRPr="00704AD8">
              <w:rPr>
                <w:bCs/>
                <w:sz w:val="18"/>
                <w:szCs w:val="18"/>
              </w:rPr>
              <w:t>8,</w:t>
            </w:r>
            <w:r w:rsidRPr="00704AD8">
              <w:rPr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2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rPr>
          <w:trHeight w:val="337"/>
        </w:trPr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C364A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4.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uppressAutoHyphens/>
              <w:snapToGrid w:val="0"/>
              <w:spacing w:before="20" w:after="20"/>
              <w:ind w:left="-36"/>
              <w:rPr>
                <w:b/>
                <w:sz w:val="18"/>
                <w:szCs w:val="18"/>
                <w:lang w:eastAsia="ar-SA"/>
              </w:rPr>
            </w:pPr>
            <w:r w:rsidRPr="00704AD8">
              <w:rPr>
                <w:b/>
                <w:sz w:val="18"/>
                <w:szCs w:val="18"/>
              </w:rPr>
              <w:t xml:space="preserve">Обустройство особо охраняемых природных территорий и обеспечение их функционирования 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Всего, в </w:t>
            </w:r>
            <w:proofErr w:type="spellStart"/>
            <w:r w:rsidRPr="00704AD8">
              <w:rPr>
                <w:sz w:val="18"/>
                <w:szCs w:val="18"/>
              </w:rPr>
              <w:t>т.ч</w:t>
            </w:r>
            <w:proofErr w:type="spellEnd"/>
            <w:r w:rsidRPr="00704AD8">
              <w:rPr>
                <w:sz w:val="18"/>
                <w:szCs w:val="18"/>
              </w:rPr>
              <w:t>.:</w:t>
            </w:r>
          </w:p>
        </w:tc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  <w:lang w:val="en-US"/>
              </w:rPr>
            </w:pPr>
            <w:r w:rsidRPr="00704AD8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15</w:t>
            </w: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Главный специалист КОГБУ «Областной природоохранный центр» по </w:t>
            </w:r>
            <w:proofErr w:type="spellStart"/>
            <w:r w:rsidRPr="00704AD8">
              <w:rPr>
                <w:sz w:val="18"/>
                <w:szCs w:val="18"/>
              </w:rPr>
              <w:t>Подосиновскому</w:t>
            </w:r>
            <w:proofErr w:type="spellEnd"/>
            <w:r w:rsidRPr="00704AD8">
              <w:rPr>
                <w:sz w:val="18"/>
                <w:szCs w:val="18"/>
              </w:rPr>
              <w:t xml:space="preserve"> району </w:t>
            </w:r>
            <w:proofErr w:type="spellStart"/>
            <w:r w:rsidRPr="00704AD8">
              <w:rPr>
                <w:sz w:val="18"/>
                <w:szCs w:val="18"/>
              </w:rPr>
              <w:t>Куковерова</w:t>
            </w:r>
            <w:proofErr w:type="spellEnd"/>
            <w:proofErr w:type="gramStart"/>
            <w:r w:rsidRPr="00704AD8">
              <w:rPr>
                <w:sz w:val="18"/>
                <w:szCs w:val="18"/>
              </w:rPr>
              <w:t xml:space="preserve"> .</w:t>
            </w:r>
            <w:proofErr w:type="gramEnd"/>
            <w:r w:rsidRPr="00704AD8">
              <w:rPr>
                <w:sz w:val="18"/>
                <w:szCs w:val="18"/>
              </w:rPr>
              <w:t>Е.Н</w:t>
            </w:r>
          </w:p>
        </w:tc>
      </w:tr>
      <w:tr w:rsidR="00CB10D6" w:rsidRPr="00704AD8" w:rsidTr="00F2018C"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  <w:lang w:val="en-US"/>
              </w:rPr>
            </w:pPr>
            <w:r w:rsidRPr="00704AD8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  <w:lang w:val="en-US"/>
              </w:rPr>
            </w:pPr>
            <w:r w:rsidRPr="00704AD8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rPr>
          <w:trHeight w:val="342"/>
        </w:trPr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15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rPr>
          <w:trHeight w:val="127"/>
        </w:trPr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C364A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4</w:t>
            </w:r>
            <w:r w:rsidR="00CB10D6" w:rsidRPr="00704AD8">
              <w:rPr>
                <w:sz w:val="18"/>
                <w:szCs w:val="18"/>
              </w:rPr>
              <w:t>.1</w:t>
            </w:r>
          </w:p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Содержание памятника природы «Родник Сосновец»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Всего, в </w:t>
            </w:r>
            <w:proofErr w:type="spellStart"/>
            <w:r w:rsidRPr="00704AD8">
              <w:rPr>
                <w:sz w:val="18"/>
                <w:szCs w:val="18"/>
              </w:rPr>
              <w:t>т.ч</w:t>
            </w:r>
            <w:proofErr w:type="spellEnd"/>
            <w:r w:rsidRPr="00704AD8">
              <w:rPr>
                <w:sz w:val="18"/>
                <w:szCs w:val="18"/>
              </w:rPr>
              <w:t>.:</w:t>
            </w:r>
          </w:p>
        </w:tc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226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15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rPr>
          <w:trHeight w:val="161"/>
        </w:trPr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15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C364A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5</w:t>
            </w: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b/>
                <w:sz w:val="18"/>
                <w:szCs w:val="18"/>
              </w:rPr>
              <w:t>Формирование и развитие экологического развития в дошкольных и школьных учреждениях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Всего, в </w:t>
            </w:r>
            <w:proofErr w:type="spellStart"/>
            <w:r w:rsidRPr="00704AD8">
              <w:rPr>
                <w:sz w:val="18"/>
                <w:szCs w:val="18"/>
              </w:rPr>
              <w:t>т.ч</w:t>
            </w:r>
            <w:proofErr w:type="spellEnd"/>
            <w:r w:rsidRPr="00704AD8">
              <w:rPr>
                <w:sz w:val="18"/>
                <w:szCs w:val="18"/>
              </w:rPr>
              <w:t>.:</w:t>
            </w:r>
          </w:p>
        </w:tc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41,5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41,5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rPr>
          <w:trHeight w:val="720"/>
        </w:trPr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41,5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1C4BF8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41,5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rPr>
          <w:trHeight w:val="274"/>
        </w:trPr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C364A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5</w:t>
            </w:r>
            <w:r w:rsidR="00CB10D6" w:rsidRPr="00704AD8">
              <w:rPr>
                <w:sz w:val="18"/>
                <w:szCs w:val="18"/>
              </w:rPr>
              <w:t>.1</w:t>
            </w: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uppressAutoHyphens/>
              <w:snapToGrid w:val="0"/>
              <w:spacing w:before="20" w:after="20"/>
              <w:rPr>
                <w:sz w:val="18"/>
                <w:szCs w:val="18"/>
                <w:lang w:eastAsia="ar-SA"/>
              </w:rPr>
            </w:pPr>
            <w:r w:rsidRPr="00704AD8">
              <w:rPr>
                <w:sz w:val="18"/>
                <w:szCs w:val="18"/>
                <w:lang w:eastAsia="ar-SA"/>
              </w:rPr>
              <w:t xml:space="preserve">Приобретение литературы, наглядных и демонстрационных материалов экологической направленности  для дошкольных, школьных учреждений 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Всего, в </w:t>
            </w:r>
            <w:proofErr w:type="spellStart"/>
            <w:r w:rsidRPr="00704AD8">
              <w:rPr>
                <w:sz w:val="18"/>
                <w:szCs w:val="18"/>
              </w:rPr>
              <w:t>т.ч</w:t>
            </w:r>
            <w:proofErr w:type="spellEnd"/>
            <w:r w:rsidRPr="00704AD8">
              <w:rPr>
                <w:sz w:val="18"/>
                <w:szCs w:val="18"/>
              </w:rPr>
              <w:t>.:</w:t>
            </w:r>
          </w:p>
        </w:tc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340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41,5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41,5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rPr>
          <w:trHeight w:val="403"/>
        </w:trPr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41,5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</w:p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</w:p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</w:p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1C4BF8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41,5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rPr>
          <w:trHeight w:val="835"/>
        </w:trPr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C364A" w:rsidP="00CC364A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704AD8">
              <w:rPr>
                <w:b/>
                <w:sz w:val="18"/>
                <w:szCs w:val="18"/>
              </w:rPr>
              <w:t>Ежегодное проведение дней защиты от экологической опасности (на базе школ района и Детского дома творчества)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Всего, в </w:t>
            </w:r>
            <w:proofErr w:type="spellStart"/>
            <w:r w:rsidRPr="00704AD8">
              <w:rPr>
                <w:sz w:val="18"/>
                <w:szCs w:val="18"/>
              </w:rPr>
              <w:t>т.ч</w:t>
            </w:r>
            <w:proofErr w:type="spellEnd"/>
            <w:r w:rsidRPr="00704AD8">
              <w:rPr>
                <w:sz w:val="18"/>
                <w:szCs w:val="18"/>
              </w:rPr>
              <w:t>.:</w:t>
            </w:r>
          </w:p>
        </w:tc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27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rPr>
          <w:trHeight w:val="290"/>
        </w:trPr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27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rPr>
          <w:trHeight w:val="282"/>
        </w:trPr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C364A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6</w:t>
            </w:r>
            <w:r w:rsidR="00CB10D6" w:rsidRPr="00704AD8">
              <w:rPr>
                <w:sz w:val="18"/>
                <w:szCs w:val="18"/>
              </w:rPr>
              <w:t>.1</w:t>
            </w:r>
          </w:p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uppressAutoHyphens/>
              <w:snapToGrid w:val="0"/>
              <w:spacing w:before="20" w:after="20"/>
              <w:rPr>
                <w:sz w:val="18"/>
                <w:szCs w:val="18"/>
                <w:lang w:eastAsia="ar-SA"/>
              </w:rPr>
            </w:pPr>
            <w:r w:rsidRPr="00704AD8">
              <w:rPr>
                <w:sz w:val="18"/>
                <w:szCs w:val="18"/>
                <w:lang w:eastAsia="ar-SA"/>
              </w:rPr>
              <w:t>Приобретение памятных призов за участие в конкурсах и мероприятиях экологической направленности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Всего, в </w:t>
            </w:r>
            <w:proofErr w:type="spellStart"/>
            <w:r w:rsidRPr="00704AD8">
              <w:rPr>
                <w:sz w:val="18"/>
                <w:szCs w:val="18"/>
              </w:rPr>
              <w:t>т.ч</w:t>
            </w:r>
            <w:proofErr w:type="spellEnd"/>
            <w:r w:rsidRPr="00704AD8">
              <w:rPr>
                <w:sz w:val="18"/>
                <w:szCs w:val="18"/>
              </w:rPr>
              <w:t>.:</w:t>
            </w:r>
          </w:p>
        </w:tc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340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27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27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rPr>
          <w:trHeight w:val="332"/>
        </w:trPr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C364A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7.</w:t>
            </w: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704AD8">
              <w:rPr>
                <w:b/>
                <w:sz w:val="18"/>
                <w:szCs w:val="18"/>
              </w:rPr>
              <w:t>Обеспечение экологической безопасности и безопасности гидрологических сооружений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Всего, в </w:t>
            </w:r>
            <w:proofErr w:type="spellStart"/>
            <w:r w:rsidRPr="00704AD8">
              <w:rPr>
                <w:sz w:val="18"/>
                <w:szCs w:val="18"/>
              </w:rPr>
              <w:t>т.ч</w:t>
            </w:r>
            <w:proofErr w:type="spellEnd"/>
            <w:r w:rsidRPr="00704AD8">
              <w:rPr>
                <w:sz w:val="18"/>
                <w:szCs w:val="18"/>
              </w:rPr>
              <w:t>.:</w:t>
            </w:r>
          </w:p>
        </w:tc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55,0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100</w:t>
            </w: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Администрация поселения</w:t>
            </w:r>
          </w:p>
        </w:tc>
      </w:tr>
      <w:tr w:rsidR="00CB10D6" w:rsidRPr="00704AD8" w:rsidTr="00F2018C">
        <w:trPr>
          <w:trHeight w:val="331"/>
        </w:trPr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rPr>
          <w:trHeight w:val="331"/>
        </w:trPr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rPr>
          <w:trHeight w:val="331"/>
        </w:trPr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55,0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100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rPr>
          <w:trHeight w:val="331"/>
        </w:trPr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C364A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7</w:t>
            </w:r>
            <w:r w:rsidR="00CB10D6" w:rsidRPr="00704AD8">
              <w:rPr>
                <w:sz w:val="18"/>
                <w:szCs w:val="18"/>
              </w:rPr>
              <w:t>.1</w:t>
            </w: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Ремонт плотины </w:t>
            </w:r>
            <w:proofErr w:type="spellStart"/>
            <w:r w:rsidRPr="00704AD8">
              <w:rPr>
                <w:sz w:val="18"/>
                <w:szCs w:val="18"/>
              </w:rPr>
              <w:t>Шеньговского</w:t>
            </w:r>
            <w:proofErr w:type="spellEnd"/>
            <w:r w:rsidRPr="00704AD8">
              <w:rPr>
                <w:sz w:val="18"/>
                <w:szCs w:val="18"/>
              </w:rPr>
              <w:t xml:space="preserve"> пруда д. </w:t>
            </w:r>
            <w:proofErr w:type="spellStart"/>
            <w:r w:rsidRPr="00704AD8">
              <w:rPr>
                <w:sz w:val="18"/>
                <w:szCs w:val="18"/>
              </w:rPr>
              <w:t>Черницино</w:t>
            </w:r>
            <w:proofErr w:type="spellEnd"/>
            <w:r w:rsidRPr="00704AD8">
              <w:rPr>
                <w:sz w:val="18"/>
                <w:szCs w:val="18"/>
              </w:rPr>
              <w:t xml:space="preserve"> </w:t>
            </w:r>
            <w:proofErr w:type="spellStart"/>
            <w:r w:rsidRPr="00704AD8">
              <w:rPr>
                <w:sz w:val="18"/>
                <w:szCs w:val="18"/>
              </w:rPr>
              <w:t>Утмановского</w:t>
            </w:r>
            <w:proofErr w:type="spellEnd"/>
            <w:r w:rsidRPr="00704AD8">
              <w:rPr>
                <w:sz w:val="18"/>
                <w:szCs w:val="18"/>
              </w:rPr>
              <w:t xml:space="preserve"> с/</w:t>
            </w:r>
            <w:proofErr w:type="gramStart"/>
            <w:r w:rsidRPr="00704AD8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Всего, в </w:t>
            </w:r>
            <w:proofErr w:type="spellStart"/>
            <w:r w:rsidRPr="00704AD8">
              <w:rPr>
                <w:sz w:val="18"/>
                <w:szCs w:val="18"/>
              </w:rPr>
              <w:t>т.ч</w:t>
            </w:r>
            <w:proofErr w:type="spellEnd"/>
            <w:r w:rsidRPr="00704AD8">
              <w:rPr>
                <w:sz w:val="18"/>
                <w:szCs w:val="18"/>
              </w:rPr>
              <w:t>.:</w:t>
            </w:r>
          </w:p>
        </w:tc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226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55,0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100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rPr>
          <w:trHeight w:val="331"/>
        </w:trPr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rPr>
          <w:trHeight w:val="331"/>
        </w:trPr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rPr>
          <w:trHeight w:val="331"/>
        </w:trPr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55,0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100</w:t>
            </w: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rPr>
          <w:trHeight w:val="327"/>
        </w:trPr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10D6" w:rsidRPr="00704AD8" w:rsidRDefault="00CC364A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8.</w:t>
            </w: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704AD8">
              <w:rPr>
                <w:b/>
                <w:sz w:val="18"/>
                <w:szCs w:val="18"/>
              </w:rPr>
              <w:t>Создание мест (площадок) накопления ТКО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Всего, в </w:t>
            </w:r>
            <w:proofErr w:type="spellStart"/>
            <w:r w:rsidRPr="00704AD8">
              <w:rPr>
                <w:sz w:val="18"/>
                <w:szCs w:val="18"/>
              </w:rPr>
              <w:t>т.ч</w:t>
            </w:r>
            <w:proofErr w:type="spellEnd"/>
            <w:r w:rsidRPr="00704AD8">
              <w:rPr>
                <w:sz w:val="18"/>
                <w:szCs w:val="18"/>
              </w:rPr>
              <w:t>.:</w:t>
            </w:r>
          </w:p>
        </w:tc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387,7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135,8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139,9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2679,957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0D6" w:rsidRPr="00704AD8" w:rsidRDefault="00CB10D6" w:rsidP="00614642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0D6" w:rsidRPr="00704AD8" w:rsidRDefault="00CB10D6" w:rsidP="00614642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3343,357</w:t>
            </w: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Администрации Поселений, Администрация </w:t>
            </w:r>
            <w:r w:rsidRPr="00704AD8">
              <w:rPr>
                <w:sz w:val="18"/>
                <w:szCs w:val="18"/>
              </w:rPr>
              <w:lastRenderedPageBreak/>
              <w:t>района</w:t>
            </w:r>
          </w:p>
        </w:tc>
      </w:tr>
      <w:tr w:rsidR="00CB10D6" w:rsidRPr="00704AD8" w:rsidTr="00F2018C">
        <w:trPr>
          <w:trHeight w:val="326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rPr>
          <w:trHeight w:val="326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368,3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129,0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132,9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0D6" w:rsidRPr="00704AD8" w:rsidRDefault="00CB10D6" w:rsidP="00614642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2545,900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3176,1</w:t>
            </w:r>
          </w:p>
        </w:tc>
        <w:tc>
          <w:tcPr>
            <w:tcW w:w="2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rPr>
          <w:trHeight w:val="326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19,4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19,4</w:t>
            </w:r>
          </w:p>
        </w:tc>
        <w:tc>
          <w:tcPr>
            <w:tcW w:w="2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rPr>
          <w:trHeight w:val="578"/>
        </w:trPr>
        <w:tc>
          <w:tcPr>
            <w:tcW w:w="2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6,8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7,0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134,057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0D6" w:rsidRPr="00704AD8" w:rsidRDefault="00CB10D6" w:rsidP="00B147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147,857</w:t>
            </w:r>
          </w:p>
        </w:tc>
        <w:tc>
          <w:tcPr>
            <w:tcW w:w="2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Pr="00704AD8" w:rsidRDefault="00CB10D6" w:rsidP="00B1471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rPr>
          <w:trHeight w:val="326"/>
        </w:trPr>
        <w:tc>
          <w:tcPr>
            <w:tcW w:w="20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8</w:t>
            </w:r>
            <w:r w:rsidR="00CC364A" w:rsidRPr="00704AD8">
              <w:rPr>
                <w:sz w:val="18"/>
                <w:szCs w:val="18"/>
              </w:rPr>
              <w:t>.1</w:t>
            </w:r>
          </w:p>
        </w:tc>
        <w:tc>
          <w:tcPr>
            <w:tcW w:w="36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537B5E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Создание мест (площадок) накопления ТКО в </w:t>
            </w:r>
            <w:proofErr w:type="spellStart"/>
            <w:r w:rsidRPr="00704AD8">
              <w:rPr>
                <w:sz w:val="18"/>
                <w:szCs w:val="18"/>
              </w:rPr>
              <w:t>Яхреньгском</w:t>
            </w:r>
            <w:proofErr w:type="spellEnd"/>
            <w:r w:rsidRPr="00704AD8">
              <w:rPr>
                <w:sz w:val="18"/>
                <w:szCs w:val="18"/>
              </w:rPr>
              <w:t xml:space="preserve"> сельском поселении 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Всего, в </w:t>
            </w:r>
            <w:proofErr w:type="spellStart"/>
            <w:r w:rsidRPr="00704AD8">
              <w:rPr>
                <w:sz w:val="18"/>
                <w:szCs w:val="18"/>
              </w:rPr>
              <w:t>т.ч</w:t>
            </w:r>
            <w:proofErr w:type="spellEnd"/>
            <w:r w:rsidRPr="00704AD8">
              <w:rPr>
                <w:sz w:val="18"/>
                <w:szCs w:val="18"/>
              </w:rPr>
              <w:t>.:</w:t>
            </w:r>
          </w:p>
        </w:tc>
        <w:tc>
          <w:tcPr>
            <w:tcW w:w="26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F2018C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A92900" w:rsidP="00121FAC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Администрация с/</w:t>
            </w:r>
            <w:proofErr w:type="gramStart"/>
            <w:r w:rsidRPr="00704AD8">
              <w:rPr>
                <w:sz w:val="18"/>
                <w:szCs w:val="18"/>
              </w:rPr>
              <w:t>п</w:t>
            </w:r>
            <w:proofErr w:type="gramEnd"/>
            <w:r w:rsidRPr="00704AD8">
              <w:rPr>
                <w:sz w:val="18"/>
                <w:szCs w:val="18"/>
              </w:rPr>
              <w:t xml:space="preserve"> </w:t>
            </w:r>
            <w:proofErr w:type="spellStart"/>
            <w:r w:rsidRPr="00704AD8">
              <w:rPr>
                <w:sz w:val="18"/>
                <w:szCs w:val="18"/>
              </w:rPr>
              <w:t>Яхреньга</w:t>
            </w:r>
            <w:proofErr w:type="spellEnd"/>
          </w:p>
          <w:p w:rsidR="00A92900" w:rsidRPr="00704AD8" w:rsidRDefault="00A92900" w:rsidP="00121FAC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Администрация района</w:t>
            </w:r>
          </w:p>
          <w:p w:rsidR="00F1172B" w:rsidRPr="00704AD8" w:rsidRDefault="00F1172B" w:rsidP="00121FAC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УВЖО</w:t>
            </w:r>
          </w:p>
        </w:tc>
      </w:tr>
      <w:tr w:rsidR="00CB10D6" w:rsidRPr="00704AD8" w:rsidTr="00F2018C">
        <w:trPr>
          <w:trHeight w:val="660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rPr>
          <w:trHeight w:val="475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rPr>
          <w:trHeight w:val="560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F2018C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rPr>
          <w:trHeight w:val="654"/>
        </w:trPr>
        <w:tc>
          <w:tcPr>
            <w:tcW w:w="2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CB10D6" w:rsidRPr="00704AD8" w:rsidTr="00F2018C">
        <w:trPr>
          <w:trHeight w:val="1118"/>
        </w:trPr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9</w:t>
            </w: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845F3F">
            <w:pPr>
              <w:spacing w:before="20" w:after="20"/>
              <w:rPr>
                <w:b/>
                <w:sz w:val="18"/>
                <w:szCs w:val="18"/>
              </w:rPr>
            </w:pPr>
            <w:r w:rsidRPr="00704AD8">
              <w:rPr>
                <w:b/>
                <w:sz w:val="18"/>
                <w:szCs w:val="18"/>
              </w:rPr>
              <w:t xml:space="preserve">Ликвидация  мест несанкционированного размещения отходов (стихийных свалок) на территории </w:t>
            </w:r>
            <w:proofErr w:type="spellStart"/>
            <w:r w:rsidRPr="00704AD8">
              <w:rPr>
                <w:b/>
                <w:sz w:val="18"/>
                <w:szCs w:val="18"/>
              </w:rPr>
              <w:t>Демьяновского</w:t>
            </w:r>
            <w:proofErr w:type="spellEnd"/>
            <w:r w:rsidRPr="00704AD8">
              <w:rPr>
                <w:b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Всего, в </w:t>
            </w:r>
            <w:proofErr w:type="spellStart"/>
            <w:r w:rsidRPr="00704AD8">
              <w:rPr>
                <w:sz w:val="18"/>
                <w:szCs w:val="18"/>
              </w:rPr>
              <w:t>т.ч</w:t>
            </w:r>
            <w:proofErr w:type="spellEnd"/>
            <w:r w:rsidRPr="00704AD8">
              <w:rPr>
                <w:sz w:val="18"/>
                <w:szCs w:val="18"/>
              </w:rPr>
              <w:t>.:</w:t>
            </w:r>
          </w:p>
        </w:tc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48,95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1000,0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jc w:val="center"/>
              <w:rPr>
                <w:shd w:val="clear" w:color="auto" w:fill="FFFFFF" w:themeFill="background1"/>
                <w:lang w:eastAsia="en-US"/>
              </w:rPr>
            </w:pPr>
          </w:p>
          <w:p w:rsidR="00CB10D6" w:rsidRPr="00704AD8" w:rsidRDefault="00CB10D6" w:rsidP="00121FAC">
            <w:pPr>
              <w:spacing w:before="20" w:after="20"/>
              <w:jc w:val="center"/>
              <w:rPr>
                <w:shd w:val="clear" w:color="auto" w:fill="FFFFFF" w:themeFill="background1"/>
                <w:lang w:eastAsia="en-US"/>
              </w:rPr>
            </w:pPr>
          </w:p>
          <w:p w:rsidR="00CB10D6" w:rsidRPr="00704AD8" w:rsidRDefault="00CB10D6" w:rsidP="00121FAC">
            <w:pPr>
              <w:spacing w:before="20" w:after="20"/>
              <w:jc w:val="center"/>
              <w:rPr>
                <w:shd w:val="clear" w:color="auto" w:fill="FFFFFF" w:themeFill="background1"/>
                <w:lang w:eastAsia="en-US"/>
              </w:rPr>
            </w:pPr>
            <w:r w:rsidRPr="00704AD8">
              <w:rPr>
                <w:shd w:val="clear" w:color="auto" w:fill="FFFFFF" w:themeFill="background1"/>
                <w:lang w:eastAsia="en-US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jc w:val="center"/>
            </w:pPr>
          </w:p>
          <w:p w:rsidR="00CB10D6" w:rsidRPr="00704AD8" w:rsidRDefault="00CB10D6" w:rsidP="00121FAC">
            <w:pPr>
              <w:spacing w:before="20" w:after="20"/>
              <w:jc w:val="center"/>
            </w:pPr>
          </w:p>
          <w:p w:rsidR="00CB10D6" w:rsidRPr="00704AD8" w:rsidRDefault="00CB10D6" w:rsidP="00121FAC">
            <w:pPr>
              <w:spacing w:before="20" w:after="20"/>
              <w:jc w:val="center"/>
            </w:pPr>
            <w:r w:rsidRPr="00704AD8"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jc w:val="center"/>
            </w:pPr>
            <w:r w:rsidRPr="00704AD8"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</w:pPr>
            <w:r w:rsidRPr="00704AD8">
              <w:t>1048,95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10D6" w:rsidRPr="00704AD8" w:rsidRDefault="00CB10D6" w:rsidP="00121FAC">
            <w:pPr>
              <w:spacing w:after="200" w:line="276" w:lineRule="auto"/>
            </w:pPr>
            <w:proofErr w:type="spellStart"/>
            <w:r w:rsidRPr="00704AD8">
              <w:t>УВЖО</w:t>
            </w:r>
            <w:r w:rsidR="00A92900" w:rsidRPr="00704AD8">
              <w:t>Администрации</w:t>
            </w:r>
            <w:proofErr w:type="spellEnd"/>
            <w:r w:rsidR="00A92900" w:rsidRPr="00704AD8">
              <w:t xml:space="preserve"> Поселений, Администрация района</w:t>
            </w:r>
          </w:p>
        </w:tc>
      </w:tr>
      <w:tr w:rsidR="00CB10D6" w:rsidRPr="00704AD8" w:rsidTr="00F2018C"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B10D6" w:rsidRPr="00704AD8" w:rsidRDefault="00CB10D6" w:rsidP="00121FAC">
            <w:pPr>
              <w:spacing w:after="200" w:line="276" w:lineRule="auto"/>
            </w:pPr>
          </w:p>
        </w:tc>
      </w:tr>
      <w:tr w:rsidR="00CB10D6" w:rsidRPr="00704AD8" w:rsidTr="00F2018C"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B10D6" w:rsidRPr="00704AD8" w:rsidRDefault="00CB10D6" w:rsidP="00121FAC">
            <w:pPr>
              <w:spacing w:after="200" w:line="276" w:lineRule="auto"/>
            </w:pPr>
          </w:p>
        </w:tc>
      </w:tr>
      <w:tr w:rsidR="00CB10D6" w:rsidRPr="00704AD8" w:rsidTr="00F2018C">
        <w:trPr>
          <w:trHeight w:val="281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48,95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F2018C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    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48,95</w:t>
            </w: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B10D6" w:rsidRPr="00704AD8" w:rsidRDefault="00CB10D6" w:rsidP="00121FAC">
            <w:pPr>
              <w:spacing w:after="200" w:line="276" w:lineRule="auto"/>
            </w:pPr>
          </w:p>
        </w:tc>
      </w:tr>
      <w:tr w:rsidR="00CB10D6" w:rsidRPr="00704AD8" w:rsidTr="00F2018C">
        <w:trPr>
          <w:trHeight w:val="373"/>
        </w:trPr>
        <w:tc>
          <w:tcPr>
            <w:tcW w:w="2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F2018C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1000,0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     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        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         </w:t>
            </w:r>
            <w:r w:rsidR="00735850" w:rsidRPr="00704AD8">
              <w:rPr>
                <w:sz w:val="18"/>
                <w:szCs w:val="18"/>
              </w:rPr>
              <w:t>1000,0</w:t>
            </w:r>
          </w:p>
        </w:tc>
        <w:tc>
          <w:tcPr>
            <w:tcW w:w="29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D6" w:rsidRPr="00704AD8" w:rsidRDefault="00CB10D6" w:rsidP="00121FAC">
            <w:pPr>
              <w:spacing w:after="200" w:line="276" w:lineRule="auto"/>
            </w:pPr>
          </w:p>
        </w:tc>
      </w:tr>
      <w:tr w:rsidR="00CB10D6" w:rsidRPr="00704AD8" w:rsidTr="00F2018C">
        <w:trPr>
          <w:trHeight w:val="1118"/>
        </w:trPr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C364A" w:rsidP="00750C7B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9.1</w:t>
            </w: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A15C39">
            <w:pPr>
              <w:spacing w:before="20" w:after="20"/>
              <w:rPr>
                <w:b/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Ликвидация  мест несанкционированного размещения отходов на территории </w:t>
            </w:r>
            <w:proofErr w:type="spellStart"/>
            <w:r w:rsidRPr="00704AD8">
              <w:rPr>
                <w:sz w:val="18"/>
                <w:szCs w:val="18"/>
              </w:rPr>
              <w:t>Демьяновского</w:t>
            </w:r>
            <w:proofErr w:type="spellEnd"/>
            <w:r w:rsidRPr="00704AD8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750C7B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Всего, в </w:t>
            </w:r>
            <w:proofErr w:type="spellStart"/>
            <w:r w:rsidRPr="00704AD8">
              <w:rPr>
                <w:sz w:val="18"/>
                <w:szCs w:val="18"/>
              </w:rPr>
              <w:t>т.ч</w:t>
            </w:r>
            <w:proofErr w:type="spellEnd"/>
            <w:r w:rsidRPr="00704AD8">
              <w:rPr>
                <w:sz w:val="18"/>
                <w:szCs w:val="18"/>
              </w:rPr>
              <w:t>.:</w:t>
            </w:r>
          </w:p>
        </w:tc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750C7B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E0EB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367,0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C364A" w:rsidP="00750C7B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335,0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750C7B">
            <w:pPr>
              <w:spacing w:before="20" w:after="20"/>
              <w:jc w:val="center"/>
              <w:rPr>
                <w:shd w:val="clear" w:color="auto" w:fill="FFFFFF" w:themeFill="background1"/>
                <w:lang w:eastAsia="en-US"/>
              </w:rPr>
            </w:pPr>
          </w:p>
          <w:p w:rsidR="00CB10D6" w:rsidRPr="00704AD8" w:rsidRDefault="00CB10D6" w:rsidP="00750C7B">
            <w:pPr>
              <w:spacing w:before="20" w:after="20"/>
              <w:jc w:val="center"/>
              <w:rPr>
                <w:shd w:val="clear" w:color="auto" w:fill="FFFFFF" w:themeFill="background1"/>
                <w:lang w:eastAsia="en-US"/>
              </w:rPr>
            </w:pPr>
          </w:p>
          <w:p w:rsidR="00CB10D6" w:rsidRPr="00704AD8" w:rsidRDefault="00CB10D6" w:rsidP="00750C7B">
            <w:pPr>
              <w:spacing w:before="20" w:after="20"/>
              <w:jc w:val="center"/>
              <w:rPr>
                <w:shd w:val="clear" w:color="auto" w:fill="FFFFFF" w:themeFill="background1"/>
                <w:lang w:eastAsia="en-US"/>
              </w:rPr>
            </w:pPr>
            <w:r w:rsidRPr="00704AD8">
              <w:rPr>
                <w:shd w:val="clear" w:color="auto" w:fill="FFFFFF" w:themeFill="background1"/>
                <w:lang w:eastAsia="en-US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750C7B">
            <w:pPr>
              <w:spacing w:before="20" w:after="20"/>
              <w:jc w:val="center"/>
            </w:pPr>
            <w:r w:rsidRPr="00704AD8"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750C7B">
            <w:pPr>
              <w:spacing w:before="20" w:after="20"/>
              <w:jc w:val="center"/>
            </w:pPr>
            <w:r w:rsidRPr="00704AD8"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C364A" w:rsidP="00750C7B">
            <w:pPr>
              <w:spacing w:before="20" w:after="20"/>
              <w:jc w:val="center"/>
            </w:pPr>
            <w:r w:rsidRPr="00704AD8">
              <w:t>702</w:t>
            </w:r>
            <w:r w:rsidR="00CB10D6" w:rsidRPr="00704AD8">
              <w:t>,0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10D6" w:rsidRPr="00704AD8" w:rsidRDefault="00735850" w:rsidP="00750C7B">
            <w:pPr>
              <w:spacing w:after="200" w:line="276" w:lineRule="auto"/>
            </w:pPr>
            <w:r w:rsidRPr="00704AD8">
              <w:t xml:space="preserve">Администрация </w:t>
            </w:r>
            <w:proofErr w:type="spellStart"/>
            <w:r w:rsidRPr="00704AD8">
              <w:t>Демьяновского</w:t>
            </w:r>
            <w:proofErr w:type="spellEnd"/>
            <w:r w:rsidRPr="00704AD8">
              <w:t xml:space="preserve"> г/</w:t>
            </w:r>
            <w:proofErr w:type="gramStart"/>
            <w:r w:rsidRPr="00704AD8">
              <w:t>п</w:t>
            </w:r>
            <w:proofErr w:type="gramEnd"/>
            <w:r w:rsidRPr="00704AD8">
              <w:t>, Администрация района</w:t>
            </w:r>
          </w:p>
        </w:tc>
      </w:tr>
      <w:tr w:rsidR="00CB10D6" w:rsidRPr="00704AD8" w:rsidTr="00F2018C"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750C7B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750C7B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750C7B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750C7B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750C7B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750C7B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750C7B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B10D6" w:rsidRPr="00704AD8" w:rsidRDefault="00CB10D6" w:rsidP="00750C7B">
            <w:pPr>
              <w:spacing w:after="200" w:line="276" w:lineRule="auto"/>
            </w:pPr>
          </w:p>
        </w:tc>
      </w:tr>
      <w:tr w:rsidR="00CB10D6" w:rsidRPr="00704AD8" w:rsidTr="00F2018C"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750C7B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750C7B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750C7B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750C7B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750C7B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750C7B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750C7B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B10D6" w:rsidRPr="00704AD8" w:rsidRDefault="00CB10D6" w:rsidP="00750C7B">
            <w:pPr>
              <w:spacing w:after="200" w:line="276" w:lineRule="auto"/>
            </w:pPr>
          </w:p>
        </w:tc>
      </w:tr>
      <w:tr w:rsidR="00CB10D6" w:rsidRPr="00704AD8" w:rsidTr="00F2018C">
        <w:trPr>
          <w:trHeight w:val="281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750C7B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750C7B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750C7B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750C7B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367,0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630FF8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    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750C7B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750C7B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750C7B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367,0</w:t>
            </w: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B10D6" w:rsidRPr="00704AD8" w:rsidRDefault="00CB10D6" w:rsidP="00750C7B">
            <w:pPr>
              <w:spacing w:after="200" w:line="276" w:lineRule="auto"/>
            </w:pPr>
          </w:p>
        </w:tc>
      </w:tr>
      <w:tr w:rsidR="00CB10D6" w:rsidRPr="00704AD8" w:rsidTr="00F2018C">
        <w:trPr>
          <w:trHeight w:val="373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750C7B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750C7B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750C7B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750C7B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C364A" w:rsidP="00750C7B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335,0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750C7B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     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750C7B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        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750C7B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750C7B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          </w:t>
            </w:r>
            <w:r w:rsidR="00CC364A" w:rsidRPr="00704AD8">
              <w:rPr>
                <w:sz w:val="18"/>
                <w:szCs w:val="18"/>
              </w:rPr>
              <w:t>335,0</w:t>
            </w: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B10D6" w:rsidRPr="00704AD8" w:rsidRDefault="00CB10D6" w:rsidP="00750C7B">
            <w:pPr>
              <w:spacing w:after="200" w:line="276" w:lineRule="auto"/>
            </w:pPr>
          </w:p>
        </w:tc>
      </w:tr>
      <w:tr w:rsidR="00CB10D6" w:rsidRPr="00704AD8" w:rsidTr="00F2018C">
        <w:trPr>
          <w:trHeight w:val="1118"/>
        </w:trPr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C364A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9.2</w:t>
            </w: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b/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Ликвидация  мест несанкционированного размещения </w:t>
            </w:r>
            <w:r w:rsidRPr="00704AD8">
              <w:rPr>
                <w:sz w:val="18"/>
                <w:szCs w:val="18"/>
              </w:rPr>
              <w:lastRenderedPageBreak/>
              <w:t xml:space="preserve">отходов на территории </w:t>
            </w:r>
            <w:proofErr w:type="spellStart"/>
            <w:r w:rsidRPr="00704AD8">
              <w:rPr>
                <w:sz w:val="18"/>
                <w:szCs w:val="18"/>
              </w:rPr>
              <w:t>Демьяновского</w:t>
            </w:r>
            <w:proofErr w:type="spellEnd"/>
            <w:r w:rsidRPr="00704AD8">
              <w:rPr>
                <w:sz w:val="18"/>
                <w:szCs w:val="18"/>
              </w:rPr>
              <w:t xml:space="preserve"> городского поселения в д. </w:t>
            </w:r>
            <w:proofErr w:type="spellStart"/>
            <w:r w:rsidRPr="00704AD8">
              <w:rPr>
                <w:sz w:val="18"/>
                <w:szCs w:val="18"/>
              </w:rPr>
              <w:t>Фурсово</w:t>
            </w:r>
            <w:proofErr w:type="spellEnd"/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lastRenderedPageBreak/>
              <w:t xml:space="preserve">Всего, в </w:t>
            </w:r>
            <w:proofErr w:type="spellStart"/>
            <w:r w:rsidRPr="00704AD8">
              <w:rPr>
                <w:sz w:val="18"/>
                <w:szCs w:val="18"/>
              </w:rPr>
              <w:t>т.ч</w:t>
            </w:r>
            <w:proofErr w:type="spellEnd"/>
            <w:r w:rsidRPr="00704AD8">
              <w:rPr>
                <w:sz w:val="18"/>
                <w:szCs w:val="18"/>
              </w:rPr>
              <w:t>.:</w:t>
            </w:r>
          </w:p>
        </w:tc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47,0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jc w:val="center"/>
              <w:rPr>
                <w:shd w:val="clear" w:color="auto" w:fill="FFFFFF" w:themeFill="background1"/>
                <w:lang w:eastAsia="en-US"/>
              </w:rPr>
            </w:pPr>
          </w:p>
          <w:p w:rsidR="00CB10D6" w:rsidRPr="00704AD8" w:rsidRDefault="00CB10D6" w:rsidP="009C5470">
            <w:pPr>
              <w:spacing w:before="20" w:after="20"/>
              <w:jc w:val="center"/>
              <w:rPr>
                <w:shd w:val="clear" w:color="auto" w:fill="FFFFFF" w:themeFill="background1"/>
                <w:lang w:eastAsia="en-US"/>
              </w:rPr>
            </w:pPr>
          </w:p>
          <w:p w:rsidR="00CB10D6" w:rsidRPr="00704AD8" w:rsidRDefault="00CB10D6" w:rsidP="009C5470">
            <w:pPr>
              <w:spacing w:before="20" w:after="20"/>
              <w:jc w:val="center"/>
              <w:rPr>
                <w:shd w:val="clear" w:color="auto" w:fill="FFFFFF" w:themeFill="background1"/>
                <w:lang w:eastAsia="en-US"/>
              </w:rPr>
            </w:pPr>
            <w:r w:rsidRPr="00704AD8">
              <w:rPr>
                <w:shd w:val="clear" w:color="auto" w:fill="FFFFFF" w:themeFill="background1"/>
                <w:lang w:eastAsia="en-US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jc w:val="center"/>
            </w:pPr>
          </w:p>
          <w:p w:rsidR="00CB10D6" w:rsidRPr="00704AD8" w:rsidRDefault="00CB10D6" w:rsidP="009C5470">
            <w:pPr>
              <w:spacing w:before="20" w:after="20"/>
              <w:jc w:val="center"/>
            </w:pPr>
          </w:p>
          <w:p w:rsidR="00CB10D6" w:rsidRPr="00704AD8" w:rsidRDefault="00CB10D6" w:rsidP="009C5470">
            <w:pPr>
              <w:spacing w:before="20" w:after="20"/>
              <w:jc w:val="center"/>
            </w:pPr>
            <w:r w:rsidRPr="00704AD8"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jc w:val="center"/>
            </w:pPr>
            <w:r w:rsidRPr="00704AD8"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</w:pPr>
            <w:r w:rsidRPr="00704AD8">
              <w:t>47,0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10D6" w:rsidRPr="00704AD8" w:rsidRDefault="00735850" w:rsidP="009C5470">
            <w:pPr>
              <w:spacing w:after="200" w:line="276" w:lineRule="auto"/>
            </w:pPr>
            <w:r w:rsidRPr="00704AD8">
              <w:t xml:space="preserve">Администрация </w:t>
            </w:r>
            <w:proofErr w:type="spellStart"/>
            <w:r w:rsidRPr="00704AD8">
              <w:t>Демьяновского</w:t>
            </w:r>
            <w:proofErr w:type="spellEnd"/>
            <w:r w:rsidRPr="00704AD8">
              <w:t xml:space="preserve"> </w:t>
            </w:r>
            <w:r w:rsidRPr="00704AD8">
              <w:lastRenderedPageBreak/>
              <w:t>г/</w:t>
            </w:r>
            <w:proofErr w:type="gramStart"/>
            <w:r w:rsidRPr="00704AD8">
              <w:t>п</w:t>
            </w:r>
            <w:proofErr w:type="gramEnd"/>
            <w:r w:rsidRPr="00704AD8">
              <w:t>, Администрация района</w:t>
            </w:r>
          </w:p>
        </w:tc>
      </w:tr>
      <w:tr w:rsidR="00CB10D6" w:rsidRPr="00704AD8" w:rsidTr="00F2018C"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B10D6" w:rsidRPr="00704AD8" w:rsidRDefault="00CB10D6" w:rsidP="009C5470">
            <w:pPr>
              <w:spacing w:after="200" w:line="276" w:lineRule="auto"/>
            </w:pPr>
          </w:p>
        </w:tc>
      </w:tr>
      <w:tr w:rsidR="00CB10D6" w:rsidRPr="00704AD8" w:rsidTr="00F2018C"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B10D6" w:rsidRPr="00704AD8" w:rsidRDefault="00CB10D6" w:rsidP="009C5470">
            <w:pPr>
              <w:spacing w:after="200" w:line="276" w:lineRule="auto"/>
            </w:pPr>
          </w:p>
        </w:tc>
      </w:tr>
      <w:tr w:rsidR="00CB10D6" w:rsidRPr="00704AD8" w:rsidTr="00F2018C">
        <w:trPr>
          <w:trHeight w:val="281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    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B10D6" w:rsidRPr="00704AD8" w:rsidRDefault="00CB10D6" w:rsidP="009C5470">
            <w:pPr>
              <w:spacing w:after="200" w:line="276" w:lineRule="auto"/>
            </w:pPr>
          </w:p>
        </w:tc>
      </w:tr>
      <w:tr w:rsidR="00CB10D6" w:rsidRPr="00704AD8" w:rsidTr="00F2018C">
        <w:trPr>
          <w:trHeight w:val="373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47,0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     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        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     47,0</w:t>
            </w: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B10D6" w:rsidRPr="00704AD8" w:rsidRDefault="00CB10D6" w:rsidP="009C5470">
            <w:pPr>
              <w:spacing w:after="200" w:line="276" w:lineRule="auto"/>
            </w:pPr>
          </w:p>
        </w:tc>
      </w:tr>
      <w:tr w:rsidR="00CC364A" w:rsidRPr="00704AD8" w:rsidTr="00F2018C">
        <w:trPr>
          <w:trHeight w:val="373"/>
        </w:trPr>
        <w:tc>
          <w:tcPr>
            <w:tcW w:w="20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364A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9.3</w:t>
            </w:r>
          </w:p>
        </w:tc>
        <w:tc>
          <w:tcPr>
            <w:tcW w:w="36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364A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Ликвидация несанкционированной свалки п. </w:t>
            </w:r>
            <w:proofErr w:type="spellStart"/>
            <w:r w:rsidRPr="00704AD8">
              <w:rPr>
                <w:sz w:val="18"/>
                <w:szCs w:val="18"/>
              </w:rPr>
              <w:t>Лунданка</w:t>
            </w:r>
            <w:proofErr w:type="spellEnd"/>
            <w:r w:rsidRPr="00704AD8">
              <w:rPr>
                <w:sz w:val="18"/>
                <w:szCs w:val="18"/>
              </w:rPr>
              <w:t xml:space="preserve"> (кладбище)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364A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Всего, в </w:t>
            </w:r>
            <w:proofErr w:type="spellStart"/>
            <w:r w:rsidRPr="00704AD8">
              <w:rPr>
                <w:sz w:val="18"/>
                <w:szCs w:val="18"/>
              </w:rPr>
              <w:t>т.ч</w:t>
            </w:r>
            <w:proofErr w:type="spellEnd"/>
            <w:r w:rsidRPr="00704AD8">
              <w:rPr>
                <w:sz w:val="18"/>
                <w:szCs w:val="18"/>
              </w:rPr>
              <w:t>.:</w:t>
            </w:r>
          </w:p>
        </w:tc>
        <w:tc>
          <w:tcPr>
            <w:tcW w:w="26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364A" w:rsidRPr="00704AD8" w:rsidRDefault="00CC364A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150,0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364A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364A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364A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150,0</w:t>
            </w:r>
          </w:p>
        </w:tc>
        <w:tc>
          <w:tcPr>
            <w:tcW w:w="294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C364A" w:rsidRPr="00704AD8" w:rsidRDefault="00735850" w:rsidP="009C5470">
            <w:pPr>
              <w:spacing w:after="200" w:line="276" w:lineRule="auto"/>
            </w:pPr>
            <w:r w:rsidRPr="00704AD8">
              <w:t xml:space="preserve">Администрация </w:t>
            </w:r>
            <w:proofErr w:type="spellStart"/>
            <w:r w:rsidRPr="00704AD8">
              <w:t>Демьяновского</w:t>
            </w:r>
            <w:proofErr w:type="spellEnd"/>
            <w:r w:rsidRPr="00704AD8">
              <w:t xml:space="preserve"> г/</w:t>
            </w:r>
            <w:proofErr w:type="gramStart"/>
            <w:r w:rsidRPr="00704AD8">
              <w:t>п</w:t>
            </w:r>
            <w:proofErr w:type="gramEnd"/>
            <w:r w:rsidRPr="00704AD8">
              <w:t>, Администрация района</w:t>
            </w:r>
          </w:p>
        </w:tc>
      </w:tr>
      <w:tr w:rsidR="00CC364A" w:rsidRPr="00704AD8" w:rsidTr="00F2018C">
        <w:trPr>
          <w:trHeight w:val="373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364A" w:rsidRPr="00704AD8" w:rsidRDefault="00CC364A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364A" w:rsidRPr="00704AD8" w:rsidRDefault="00CC364A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364A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364A" w:rsidRPr="00704AD8" w:rsidRDefault="00CC364A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364A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364A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364A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C364A" w:rsidRPr="00704AD8" w:rsidRDefault="00CC364A" w:rsidP="009C5470">
            <w:pPr>
              <w:spacing w:after="200" w:line="276" w:lineRule="auto"/>
            </w:pPr>
          </w:p>
        </w:tc>
      </w:tr>
      <w:tr w:rsidR="00CC364A" w:rsidRPr="00704AD8" w:rsidTr="00F2018C">
        <w:trPr>
          <w:trHeight w:val="373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364A" w:rsidRPr="00704AD8" w:rsidRDefault="00CC364A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364A" w:rsidRPr="00704AD8" w:rsidRDefault="00CC364A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364A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364A" w:rsidRPr="00704AD8" w:rsidRDefault="00CC364A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364A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364A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364A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C364A" w:rsidRPr="00704AD8" w:rsidRDefault="00CC364A" w:rsidP="009C5470">
            <w:pPr>
              <w:spacing w:after="200" w:line="276" w:lineRule="auto"/>
            </w:pPr>
          </w:p>
        </w:tc>
      </w:tr>
      <w:tr w:rsidR="00CC364A" w:rsidRPr="00704AD8" w:rsidTr="00F2018C">
        <w:trPr>
          <w:trHeight w:val="373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364A" w:rsidRPr="00704AD8" w:rsidRDefault="00CC364A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364A" w:rsidRPr="00704AD8" w:rsidRDefault="00CC364A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364A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364A" w:rsidRPr="00704AD8" w:rsidRDefault="00CC364A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364A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364A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364A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C364A" w:rsidRPr="00704AD8" w:rsidRDefault="00CC364A" w:rsidP="009C5470">
            <w:pPr>
              <w:spacing w:after="200" w:line="276" w:lineRule="auto"/>
            </w:pPr>
          </w:p>
        </w:tc>
      </w:tr>
      <w:tr w:rsidR="00CC364A" w:rsidRPr="00704AD8" w:rsidTr="00F2018C">
        <w:trPr>
          <w:trHeight w:val="373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364A" w:rsidRPr="00704AD8" w:rsidRDefault="00CC364A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364A" w:rsidRPr="00704AD8" w:rsidRDefault="00CC364A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364A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364A" w:rsidRPr="00704AD8" w:rsidRDefault="00CC364A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150,0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364A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364A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364A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364A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150,0</w:t>
            </w: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C364A" w:rsidRPr="00704AD8" w:rsidRDefault="00CC364A" w:rsidP="009C5470">
            <w:pPr>
              <w:spacing w:after="200" w:line="276" w:lineRule="auto"/>
            </w:pPr>
          </w:p>
        </w:tc>
      </w:tr>
      <w:tr w:rsidR="009546AC" w:rsidRPr="00704AD8" w:rsidTr="00F2018C">
        <w:trPr>
          <w:trHeight w:val="373"/>
        </w:trPr>
        <w:tc>
          <w:tcPr>
            <w:tcW w:w="20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46AC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9.4</w:t>
            </w:r>
          </w:p>
        </w:tc>
        <w:tc>
          <w:tcPr>
            <w:tcW w:w="36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46AC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Ликвидация несанкционированной свалки ул. Советская, д.17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46AC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Всего, в </w:t>
            </w:r>
            <w:proofErr w:type="spellStart"/>
            <w:r w:rsidRPr="00704AD8">
              <w:rPr>
                <w:sz w:val="18"/>
                <w:szCs w:val="18"/>
              </w:rPr>
              <w:t>т.ч</w:t>
            </w:r>
            <w:proofErr w:type="spellEnd"/>
            <w:r w:rsidRPr="00704AD8">
              <w:rPr>
                <w:sz w:val="18"/>
                <w:szCs w:val="18"/>
              </w:rPr>
              <w:t>.:</w:t>
            </w:r>
          </w:p>
        </w:tc>
        <w:tc>
          <w:tcPr>
            <w:tcW w:w="26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46AC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467,500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46AC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46AC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46AC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467,500</w:t>
            </w:r>
          </w:p>
        </w:tc>
        <w:tc>
          <w:tcPr>
            <w:tcW w:w="294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546AC" w:rsidRPr="00704AD8" w:rsidRDefault="00735850" w:rsidP="009C5470">
            <w:pPr>
              <w:spacing w:after="200" w:line="276" w:lineRule="auto"/>
            </w:pPr>
            <w:r w:rsidRPr="00704AD8">
              <w:t xml:space="preserve">Администрация </w:t>
            </w:r>
            <w:proofErr w:type="spellStart"/>
            <w:r w:rsidRPr="00704AD8">
              <w:t>Демьяновского</w:t>
            </w:r>
            <w:proofErr w:type="spellEnd"/>
            <w:r w:rsidRPr="00704AD8">
              <w:t xml:space="preserve"> г/</w:t>
            </w:r>
            <w:proofErr w:type="gramStart"/>
            <w:r w:rsidRPr="00704AD8">
              <w:t>п</w:t>
            </w:r>
            <w:proofErr w:type="gramEnd"/>
            <w:r w:rsidRPr="00704AD8">
              <w:t>, Администрация района</w:t>
            </w:r>
          </w:p>
        </w:tc>
      </w:tr>
      <w:tr w:rsidR="009546AC" w:rsidRPr="00704AD8" w:rsidTr="00F2018C">
        <w:trPr>
          <w:trHeight w:val="373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46AC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46AC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46AC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46AC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46AC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46AC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46AC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9546AC" w:rsidRPr="00704AD8" w:rsidRDefault="009546AC" w:rsidP="009C5470">
            <w:pPr>
              <w:spacing w:after="200" w:line="276" w:lineRule="auto"/>
            </w:pPr>
          </w:p>
        </w:tc>
      </w:tr>
      <w:tr w:rsidR="009546AC" w:rsidRPr="00704AD8" w:rsidTr="00F2018C">
        <w:trPr>
          <w:trHeight w:val="373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46AC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46AC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46AC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46AC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46AC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46AC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46AC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9546AC" w:rsidRPr="00704AD8" w:rsidRDefault="009546AC" w:rsidP="009C5470">
            <w:pPr>
              <w:spacing w:after="200" w:line="276" w:lineRule="auto"/>
            </w:pPr>
          </w:p>
        </w:tc>
      </w:tr>
      <w:tr w:rsidR="009546AC" w:rsidRPr="00704AD8" w:rsidTr="00F2018C">
        <w:trPr>
          <w:trHeight w:val="373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46AC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46AC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46AC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46AC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46AC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46AC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46AC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9546AC" w:rsidRPr="00704AD8" w:rsidRDefault="009546AC" w:rsidP="009C5470">
            <w:pPr>
              <w:spacing w:after="200" w:line="276" w:lineRule="auto"/>
            </w:pPr>
          </w:p>
        </w:tc>
      </w:tr>
      <w:tr w:rsidR="009546AC" w:rsidRPr="00704AD8" w:rsidTr="00F2018C">
        <w:trPr>
          <w:trHeight w:val="373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46AC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46AC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46AC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46AC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467,500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46AC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46AC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46AC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6AC" w:rsidRPr="00704AD8" w:rsidRDefault="009546AC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467,500</w:t>
            </w: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9546AC" w:rsidRPr="00704AD8" w:rsidRDefault="009546AC" w:rsidP="009C5470">
            <w:pPr>
              <w:spacing w:after="200" w:line="276" w:lineRule="auto"/>
            </w:pPr>
          </w:p>
        </w:tc>
      </w:tr>
      <w:tr w:rsidR="00075C6A" w:rsidRPr="00704AD8" w:rsidTr="00F2018C">
        <w:trPr>
          <w:trHeight w:val="415"/>
        </w:trPr>
        <w:tc>
          <w:tcPr>
            <w:tcW w:w="20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5C6A" w:rsidRPr="00704AD8" w:rsidRDefault="00075C6A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9.5</w:t>
            </w:r>
          </w:p>
        </w:tc>
        <w:tc>
          <w:tcPr>
            <w:tcW w:w="36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5C6A" w:rsidRPr="00704AD8" w:rsidRDefault="00075C6A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Ликвидация свалки твердых бытовых отходов в д. Фомино </w:t>
            </w:r>
            <w:proofErr w:type="spellStart"/>
            <w:r w:rsidRPr="00704AD8">
              <w:rPr>
                <w:sz w:val="18"/>
                <w:szCs w:val="18"/>
              </w:rPr>
              <w:t>Демьяновского</w:t>
            </w:r>
            <w:proofErr w:type="spellEnd"/>
            <w:r w:rsidRPr="00704AD8">
              <w:rPr>
                <w:sz w:val="18"/>
                <w:szCs w:val="18"/>
              </w:rPr>
              <w:t xml:space="preserve"> г/</w:t>
            </w:r>
            <w:proofErr w:type="gramStart"/>
            <w:r w:rsidRPr="00704AD8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75C6A" w:rsidRPr="00704AD8" w:rsidRDefault="00075C6A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Всего, в </w:t>
            </w:r>
            <w:proofErr w:type="spellStart"/>
            <w:r w:rsidRPr="00704AD8">
              <w:rPr>
                <w:sz w:val="18"/>
                <w:szCs w:val="18"/>
              </w:rPr>
              <w:t>т.ч</w:t>
            </w:r>
            <w:proofErr w:type="spellEnd"/>
            <w:r w:rsidRPr="00704AD8">
              <w:rPr>
                <w:sz w:val="18"/>
                <w:szCs w:val="18"/>
              </w:rPr>
              <w:t>.:</w:t>
            </w:r>
          </w:p>
        </w:tc>
        <w:tc>
          <w:tcPr>
            <w:tcW w:w="26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5C6A" w:rsidRPr="00704AD8" w:rsidRDefault="00075C6A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1402,7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75C6A" w:rsidRPr="00704AD8" w:rsidRDefault="00075C6A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75C6A" w:rsidRPr="00704AD8" w:rsidRDefault="00075C6A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75C6A" w:rsidRPr="00704AD8" w:rsidRDefault="00075C6A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1402,7</w:t>
            </w:r>
          </w:p>
        </w:tc>
        <w:tc>
          <w:tcPr>
            <w:tcW w:w="294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75C6A" w:rsidRPr="00704AD8" w:rsidRDefault="00735850" w:rsidP="009C5470">
            <w:pPr>
              <w:spacing w:after="200" w:line="276" w:lineRule="auto"/>
            </w:pPr>
            <w:r w:rsidRPr="00704AD8">
              <w:t xml:space="preserve">Администрация </w:t>
            </w:r>
            <w:proofErr w:type="spellStart"/>
            <w:r w:rsidRPr="00704AD8">
              <w:t>Демьяновского</w:t>
            </w:r>
            <w:proofErr w:type="spellEnd"/>
            <w:r w:rsidRPr="00704AD8">
              <w:t xml:space="preserve"> г/</w:t>
            </w:r>
            <w:proofErr w:type="gramStart"/>
            <w:r w:rsidRPr="00704AD8">
              <w:t>п</w:t>
            </w:r>
            <w:proofErr w:type="gramEnd"/>
            <w:r w:rsidRPr="00704AD8">
              <w:t>, Администрация района</w:t>
            </w:r>
          </w:p>
        </w:tc>
      </w:tr>
      <w:tr w:rsidR="00075C6A" w:rsidRPr="00704AD8" w:rsidTr="00F2018C">
        <w:trPr>
          <w:trHeight w:val="415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5C6A" w:rsidRPr="00704AD8" w:rsidRDefault="00075C6A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5C6A" w:rsidRPr="00704AD8" w:rsidRDefault="00075C6A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75C6A" w:rsidRPr="00704AD8" w:rsidRDefault="00075C6A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5C6A" w:rsidRPr="00704AD8" w:rsidRDefault="00075C6A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75C6A" w:rsidRPr="00704AD8" w:rsidRDefault="00075C6A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75C6A" w:rsidRPr="00704AD8" w:rsidRDefault="00075C6A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75C6A" w:rsidRPr="00704AD8" w:rsidRDefault="00075C6A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075C6A" w:rsidRPr="00704AD8" w:rsidRDefault="00075C6A" w:rsidP="009C5470">
            <w:pPr>
              <w:spacing w:after="200" w:line="276" w:lineRule="auto"/>
            </w:pPr>
          </w:p>
        </w:tc>
      </w:tr>
      <w:tr w:rsidR="00075C6A" w:rsidRPr="00704AD8" w:rsidTr="00F2018C">
        <w:trPr>
          <w:trHeight w:val="415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5C6A" w:rsidRPr="00704AD8" w:rsidRDefault="00075C6A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5C6A" w:rsidRPr="00704AD8" w:rsidRDefault="00075C6A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75C6A" w:rsidRPr="00704AD8" w:rsidRDefault="00075C6A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5C6A" w:rsidRPr="00704AD8" w:rsidRDefault="00075C6A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75C6A" w:rsidRPr="00704AD8" w:rsidRDefault="00075C6A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75C6A" w:rsidRPr="00704AD8" w:rsidRDefault="00075C6A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75C6A" w:rsidRPr="00704AD8" w:rsidRDefault="00075C6A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075C6A" w:rsidRPr="00704AD8" w:rsidRDefault="00075C6A" w:rsidP="009C5470">
            <w:pPr>
              <w:spacing w:after="200" w:line="276" w:lineRule="auto"/>
            </w:pPr>
          </w:p>
        </w:tc>
      </w:tr>
      <w:tr w:rsidR="00075C6A" w:rsidRPr="00704AD8" w:rsidTr="00F2018C">
        <w:trPr>
          <w:trHeight w:val="415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5C6A" w:rsidRPr="00704AD8" w:rsidRDefault="00075C6A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5C6A" w:rsidRPr="00704AD8" w:rsidRDefault="00075C6A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75C6A" w:rsidRPr="00704AD8" w:rsidRDefault="00075C6A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5C6A" w:rsidRPr="00704AD8" w:rsidRDefault="00075C6A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75C6A" w:rsidRPr="00704AD8" w:rsidRDefault="00075C6A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75C6A" w:rsidRPr="00704AD8" w:rsidRDefault="00075C6A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75C6A" w:rsidRPr="00704AD8" w:rsidRDefault="00075C6A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075C6A" w:rsidRPr="00704AD8" w:rsidRDefault="00075C6A" w:rsidP="009C5470">
            <w:pPr>
              <w:spacing w:after="200" w:line="276" w:lineRule="auto"/>
            </w:pPr>
          </w:p>
        </w:tc>
      </w:tr>
      <w:tr w:rsidR="00075C6A" w:rsidRPr="00704AD8" w:rsidTr="00F2018C">
        <w:trPr>
          <w:trHeight w:val="415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5C6A" w:rsidRPr="00704AD8" w:rsidRDefault="00075C6A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5C6A" w:rsidRPr="00704AD8" w:rsidRDefault="00075C6A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75C6A" w:rsidRPr="00704AD8" w:rsidRDefault="00075C6A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5C6A" w:rsidRPr="00704AD8" w:rsidRDefault="00075C6A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1402,7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75C6A" w:rsidRPr="00704AD8" w:rsidRDefault="00075C6A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75C6A" w:rsidRPr="00704AD8" w:rsidRDefault="00075C6A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75C6A" w:rsidRPr="00704AD8" w:rsidRDefault="00075C6A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C6A" w:rsidRPr="00704AD8" w:rsidRDefault="00075C6A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1402,7</w:t>
            </w: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075C6A" w:rsidRPr="00704AD8" w:rsidRDefault="00075C6A" w:rsidP="009C5470">
            <w:pPr>
              <w:spacing w:after="200" w:line="276" w:lineRule="auto"/>
            </w:pPr>
          </w:p>
        </w:tc>
      </w:tr>
      <w:tr w:rsidR="00CB10D6" w:rsidRPr="00704AD8" w:rsidTr="00F2018C">
        <w:trPr>
          <w:trHeight w:val="415"/>
        </w:trPr>
        <w:tc>
          <w:tcPr>
            <w:tcW w:w="20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075C6A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10.</w:t>
            </w:r>
          </w:p>
        </w:tc>
        <w:tc>
          <w:tcPr>
            <w:tcW w:w="36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b/>
                <w:sz w:val="18"/>
                <w:szCs w:val="18"/>
              </w:rPr>
            </w:pPr>
            <w:proofErr w:type="gramStart"/>
            <w:r w:rsidRPr="00704AD8">
              <w:rPr>
                <w:b/>
                <w:sz w:val="18"/>
                <w:szCs w:val="18"/>
              </w:rPr>
              <w:t xml:space="preserve">Ликвидация  мест несанкционированного размещения отходов на </w:t>
            </w:r>
            <w:r w:rsidRPr="00704AD8">
              <w:rPr>
                <w:b/>
                <w:sz w:val="18"/>
                <w:szCs w:val="18"/>
              </w:rPr>
              <w:lastRenderedPageBreak/>
              <w:t xml:space="preserve">территории </w:t>
            </w:r>
            <w:proofErr w:type="spellStart"/>
            <w:r w:rsidRPr="00704AD8">
              <w:rPr>
                <w:b/>
                <w:sz w:val="18"/>
                <w:szCs w:val="18"/>
              </w:rPr>
              <w:t>Подосиновского</w:t>
            </w:r>
            <w:proofErr w:type="spellEnd"/>
            <w:r w:rsidRPr="00704AD8">
              <w:rPr>
                <w:b/>
                <w:sz w:val="18"/>
                <w:szCs w:val="18"/>
              </w:rPr>
              <w:t xml:space="preserve">  городского поселения (ликвидация свалки твердых бытовых (коммунальных) отходов.</w:t>
            </w:r>
            <w:proofErr w:type="gramEnd"/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lastRenderedPageBreak/>
              <w:t xml:space="preserve">Всего, в </w:t>
            </w:r>
            <w:proofErr w:type="spellStart"/>
            <w:r w:rsidRPr="00704AD8">
              <w:rPr>
                <w:sz w:val="18"/>
                <w:szCs w:val="18"/>
              </w:rPr>
              <w:t>т.ч</w:t>
            </w:r>
            <w:proofErr w:type="spellEnd"/>
            <w:r w:rsidRPr="00704AD8">
              <w:rPr>
                <w:sz w:val="18"/>
                <w:szCs w:val="18"/>
              </w:rPr>
              <w:t>.:</w:t>
            </w:r>
          </w:p>
        </w:tc>
        <w:tc>
          <w:tcPr>
            <w:tcW w:w="26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500,0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500,0</w:t>
            </w:r>
          </w:p>
        </w:tc>
        <w:tc>
          <w:tcPr>
            <w:tcW w:w="294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B10D6" w:rsidRPr="00704AD8" w:rsidRDefault="00A92900" w:rsidP="009C5470">
            <w:pPr>
              <w:spacing w:after="200" w:line="276" w:lineRule="auto"/>
            </w:pPr>
            <w:r w:rsidRPr="00704AD8">
              <w:t xml:space="preserve">Администрация </w:t>
            </w:r>
            <w:proofErr w:type="spellStart"/>
            <w:r w:rsidRPr="00704AD8">
              <w:t>Подоситновского</w:t>
            </w:r>
            <w:proofErr w:type="spellEnd"/>
            <w:r w:rsidRPr="00704AD8">
              <w:t xml:space="preserve"> г/</w:t>
            </w:r>
            <w:proofErr w:type="gramStart"/>
            <w:r w:rsidRPr="00704AD8">
              <w:t>п</w:t>
            </w:r>
            <w:proofErr w:type="gramEnd"/>
            <w:r w:rsidRPr="00704AD8">
              <w:t xml:space="preserve">, Администрация </w:t>
            </w:r>
            <w:r w:rsidRPr="00704AD8">
              <w:lastRenderedPageBreak/>
              <w:t>района</w:t>
            </w:r>
          </w:p>
        </w:tc>
      </w:tr>
      <w:tr w:rsidR="00CB10D6" w:rsidRPr="00704AD8" w:rsidTr="00F2018C">
        <w:trPr>
          <w:trHeight w:val="548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B10D6" w:rsidRPr="00704AD8" w:rsidRDefault="00CB10D6" w:rsidP="009C5470">
            <w:pPr>
              <w:spacing w:after="200" w:line="276" w:lineRule="auto"/>
            </w:pPr>
          </w:p>
        </w:tc>
      </w:tr>
      <w:tr w:rsidR="00CB10D6" w:rsidRPr="00704AD8" w:rsidTr="00F2018C">
        <w:trPr>
          <w:trHeight w:val="429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B10D6" w:rsidRPr="00704AD8" w:rsidRDefault="00CB10D6" w:rsidP="009C5470">
            <w:pPr>
              <w:spacing w:after="200" w:line="276" w:lineRule="auto"/>
            </w:pPr>
          </w:p>
        </w:tc>
      </w:tr>
      <w:tr w:rsidR="00CB10D6" w:rsidRPr="00704AD8" w:rsidTr="00F2018C">
        <w:trPr>
          <w:trHeight w:val="406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F2018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500,0</w:t>
            </w: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B10D6" w:rsidRPr="00704AD8" w:rsidRDefault="00CB10D6" w:rsidP="009C5470">
            <w:pPr>
              <w:spacing w:after="200" w:line="276" w:lineRule="auto"/>
            </w:pPr>
          </w:p>
        </w:tc>
      </w:tr>
      <w:tr w:rsidR="00CB10D6" w:rsidRPr="00704AD8" w:rsidTr="00F2018C">
        <w:trPr>
          <w:trHeight w:val="1152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F2018C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500,0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</w:p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</w:p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</w:p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</w:p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</w:p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</w:p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</w:p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</w:p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</w:p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</w:p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B10D6" w:rsidRPr="00704AD8" w:rsidRDefault="00CB10D6" w:rsidP="009C5470">
            <w:pPr>
              <w:spacing w:after="200" w:line="276" w:lineRule="auto"/>
            </w:pPr>
          </w:p>
        </w:tc>
      </w:tr>
      <w:tr w:rsidR="00CB10D6" w:rsidRPr="00704AD8" w:rsidTr="00F2018C">
        <w:trPr>
          <w:trHeight w:val="1118"/>
        </w:trPr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075C6A" w:rsidP="00E54454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lastRenderedPageBreak/>
              <w:t>10</w:t>
            </w:r>
            <w:r w:rsidR="00F2018C" w:rsidRPr="00704AD8">
              <w:rPr>
                <w:sz w:val="18"/>
                <w:szCs w:val="18"/>
              </w:rPr>
              <w:t>.1</w:t>
            </w: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D66C5B">
            <w:pPr>
              <w:spacing w:before="20" w:after="20"/>
              <w:rPr>
                <w:b/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Ликвидация  мест несанкционированного размещения отходов на территории </w:t>
            </w:r>
            <w:proofErr w:type="spellStart"/>
            <w:r w:rsidRPr="00704AD8">
              <w:rPr>
                <w:sz w:val="18"/>
                <w:szCs w:val="18"/>
              </w:rPr>
              <w:t>Подосиновского</w:t>
            </w:r>
            <w:proofErr w:type="spellEnd"/>
            <w:r w:rsidRPr="00704AD8">
              <w:rPr>
                <w:sz w:val="18"/>
                <w:szCs w:val="18"/>
              </w:rPr>
              <w:t xml:space="preserve"> городского поселения (р. </w:t>
            </w:r>
            <w:proofErr w:type="spellStart"/>
            <w:r w:rsidRPr="00704AD8">
              <w:rPr>
                <w:sz w:val="18"/>
                <w:szCs w:val="18"/>
              </w:rPr>
              <w:t>Тарасовка</w:t>
            </w:r>
            <w:proofErr w:type="spellEnd"/>
            <w:r w:rsidRPr="00704AD8">
              <w:rPr>
                <w:sz w:val="18"/>
                <w:szCs w:val="18"/>
              </w:rPr>
              <w:t>)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Всего, в </w:t>
            </w:r>
            <w:proofErr w:type="spellStart"/>
            <w:r w:rsidRPr="00704AD8">
              <w:rPr>
                <w:sz w:val="18"/>
                <w:szCs w:val="18"/>
              </w:rPr>
              <w:t>т.ч</w:t>
            </w:r>
            <w:proofErr w:type="spellEnd"/>
            <w:r w:rsidRPr="00704AD8">
              <w:rPr>
                <w:sz w:val="18"/>
                <w:szCs w:val="18"/>
              </w:rPr>
              <w:t>.:</w:t>
            </w:r>
          </w:p>
        </w:tc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17,0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jc w:val="center"/>
              <w:rPr>
                <w:shd w:val="clear" w:color="auto" w:fill="FFFFFF" w:themeFill="background1"/>
                <w:lang w:eastAsia="en-US"/>
              </w:rPr>
            </w:pPr>
          </w:p>
          <w:p w:rsidR="00CB10D6" w:rsidRPr="00704AD8" w:rsidRDefault="00CB10D6" w:rsidP="009C5470">
            <w:pPr>
              <w:spacing w:before="20" w:after="20"/>
              <w:jc w:val="center"/>
              <w:rPr>
                <w:shd w:val="clear" w:color="auto" w:fill="FFFFFF" w:themeFill="background1"/>
                <w:lang w:eastAsia="en-US"/>
              </w:rPr>
            </w:pPr>
          </w:p>
          <w:p w:rsidR="00CB10D6" w:rsidRPr="00704AD8" w:rsidRDefault="00CB10D6" w:rsidP="009C5470">
            <w:pPr>
              <w:spacing w:before="20" w:after="20"/>
              <w:jc w:val="center"/>
              <w:rPr>
                <w:shd w:val="clear" w:color="auto" w:fill="FFFFFF" w:themeFill="background1"/>
                <w:lang w:eastAsia="en-US"/>
              </w:rPr>
            </w:pPr>
            <w:r w:rsidRPr="00704AD8">
              <w:rPr>
                <w:shd w:val="clear" w:color="auto" w:fill="FFFFFF" w:themeFill="background1"/>
                <w:lang w:eastAsia="en-US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jc w:val="center"/>
            </w:pPr>
            <w:r w:rsidRPr="00704AD8"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jc w:val="center"/>
            </w:pPr>
            <w:r w:rsidRPr="00704AD8"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</w:pPr>
            <w:r w:rsidRPr="00704AD8">
              <w:t>17,0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10D6" w:rsidRPr="00704AD8" w:rsidRDefault="00A92900" w:rsidP="009C5470">
            <w:pPr>
              <w:spacing w:after="200" w:line="276" w:lineRule="auto"/>
            </w:pPr>
            <w:r w:rsidRPr="00704AD8">
              <w:t xml:space="preserve">Администрация </w:t>
            </w:r>
            <w:proofErr w:type="spellStart"/>
            <w:r w:rsidRPr="00704AD8">
              <w:t>Подоситновского</w:t>
            </w:r>
            <w:proofErr w:type="spellEnd"/>
            <w:r w:rsidRPr="00704AD8">
              <w:t xml:space="preserve"> г/</w:t>
            </w:r>
            <w:proofErr w:type="gramStart"/>
            <w:r w:rsidRPr="00704AD8">
              <w:t>п</w:t>
            </w:r>
            <w:proofErr w:type="gramEnd"/>
            <w:r w:rsidRPr="00704AD8">
              <w:t>, Администрация района</w:t>
            </w:r>
          </w:p>
        </w:tc>
      </w:tr>
      <w:tr w:rsidR="00CB10D6" w:rsidRPr="00704AD8" w:rsidTr="00F2018C"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B10D6" w:rsidRPr="00704AD8" w:rsidRDefault="00CB10D6" w:rsidP="009C5470">
            <w:pPr>
              <w:spacing w:after="200" w:line="276" w:lineRule="auto"/>
            </w:pPr>
          </w:p>
        </w:tc>
      </w:tr>
      <w:tr w:rsidR="00CB10D6" w:rsidRPr="00704AD8" w:rsidTr="00F2018C"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B10D6" w:rsidRPr="00704AD8" w:rsidRDefault="00CB10D6" w:rsidP="009C5470">
            <w:pPr>
              <w:spacing w:after="200" w:line="276" w:lineRule="auto"/>
            </w:pPr>
          </w:p>
        </w:tc>
      </w:tr>
      <w:tr w:rsidR="00CB10D6" w:rsidRPr="00704AD8" w:rsidTr="00F2018C">
        <w:trPr>
          <w:trHeight w:val="281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    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B10D6" w:rsidRPr="00704AD8" w:rsidRDefault="00CB10D6" w:rsidP="009C5470">
            <w:pPr>
              <w:spacing w:after="200" w:line="276" w:lineRule="auto"/>
            </w:pPr>
          </w:p>
        </w:tc>
      </w:tr>
      <w:tr w:rsidR="00CB10D6" w:rsidRPr="00704AD8" w:rsidTr="00F2018C">
        <w:trPr>
          <w:trHeight w:val="373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17,0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     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          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9C547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     17,0</w:t>
            </w: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B10D6" w:rsidRPr="00704AD8" w:rsidRDefault="00CB10D6" w:rsidP="009C5470">
            <w:pPr>
              <w:spacing w:after="200" w:line="276" w:lineRule="auto"/>
            </w:pPr>
          </w:p>
        </w:tc>
      </w:tr>
    </w:tbl>
    <w:p w:rsidR="00EF09E9" w:rsidRPr="00704AD8" w:rsidRDefault="00EF09E9" w:rsidP="00EF09E9">
      <w:pPr>
        <w:spacing w:after="200" w:line="276" w:lineRule="auto"/>
        <w:rPr>
          <w:b/>
          <w:sz w:val="24"/>
          <w:szCs w:val="24"/>
        </w:rPr>
      </w:pPr>
    </w:p>
    <w:p w:rsidR="00075C6A" w:rsidRPr="00704AD8" w:rsidRDefault="00075C6A" w:rsidP="00EF09E9">
      <w:pPr>
        <w:spacing w:after="200" w:line="276" w:lineRule="auto"/>
        <w:rPr>
          <w:b/>
          <w:sz w:val="24"/>
          <w:szCs w:val="24"/>
        </w:rPr>
      </w:pPr>
    </w:p>
    <w:tbl>
      <w:tblPr>
        <w:tblW w:w="5270" w:type="pct"/>
        <w:tblInd w:w="-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1104"/>
        <w:gridCol w:w="26"/>
        <w:gridCol w:w="1560"/>
        <w:gridCol w:w="851"/>
        <w:gridCol w:w="845"/>
        <w:gridCol w:w="6"/>
        <w:gridCol w:w="696"/>
        <w:gridCol w:w="13"/>
        <w:gridCol w:w="693"/>
        <w:gridCol w:w="16"/>
        <w:gridCol w:w="547"/>
        <w:gridCol w:w="19"/>
        <w:gridCol w:w="686"/>
        <w:gridCol w:w="23"/>
        <w:gridCol w:w="825"/>
        <w:gridCol w:w="26"/>
        <w:gridCol w:w="660"/>
        <w:gridCol w:w="19"/>
        <w:gridCol w:w="570"/>
        <w:gridCol w:w="29"/>
        <w:gridCol w:w="673"/>
        <w:gridCol w:w="32"/>
        <w:gridCol w:w="673"/>
        <w:gridCol w:w="36"/>
        <w:gridCol w:w="670"/>
        <w:gridCol w:w="39"/>
        <w:gridCol w:w="667"/>
        <w:gridCol w:w="45"/>
        <w:gridCol w:w="706"/>
        <w:gridCol w:w="142"/>
        <w:gridCol w:w="657"/>
        <w:gridCol w:w="52"/>
        <w:gridCol w:w="935"/>
        <w:gridCol w:w="58"/>
        <w:gridCol w:w="926"/>
      </w:tblGrid>
      <w:tr w:rsidR="005A46EB" w:rsidRPr="00704AD8" w:rsidTr="005A46EB">
        <w:trPr>
          <w:trHeight w:val="463"/>
        </w:trPr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6294" w:rsidRPr="00704AD8" w:rsidRDefault="00075C6A" w:rsidP="00522D2E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10</w:t>
            </w:r>
            <w:r w:rsidR="00EF6294" w:rsidRPr="00704AD8">
              <w:rPr>
                <w:sz w:val="18"/>
                <w:szCs w:val="18"/>
              </w:rPr>
              <w:t>.2</w:t>
            </w:r>
          </w:p>
        </w:tc>
        <w:tc>
          <w:tcPr>
            <w:tcW w:w="34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6294" w:rsidRPr="00704AD8" w:rsidRDefault="00CC364A" w:rsidP="00522D2E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Ликвидация несанкционированной свалки</w:t>
            </w:r>
            <w:r w:rsidR="009546AC" w:rsidRPr="00704AD8">
              <w:rPr>
                <w:sz w:val="18"/>
                <w:szCs w:val="18"/>
              </w:rPr>
              <w:t xml:space="preserve"> </w:t>
            </w:r>
            <w:proofErr w:type="spellStart"/>
            <w:r w:rsidR="009546AC" w:rsidRPr="00704AD8">
              <w:rPr>
                <w:sz w:val="18"/>
                <w:szCs w:val="18"/>
              </w:rPr>
              <w:t>д</w:t>
            </w:r>
            <w:proofErr w:type="gramStart"/>
            <w:r w:rsidR="009546AC" w:rsidRPr="00704AD8">
              <w:rPr>
                <w:sz w:val="18"/>
                <w:szCs w:val="18"/>
              </w:rPr>
              <w:t>.Л</w:t>
            </w:r>
            <w:proofErr w:type="gramEnd"/>
            <w:r w:rsidR="009546AC" w:rsidRPr="00704AD8">
              <w:rPr>
                <w:sz w:val="18"/>
                <w:szCs w:val="18"/>
              </w:rPr>
              <w:t>енино</w:t>
            </w:r>
            <w:proofErr w:type="spellEnd"/>
            <w:r w:rsidR="009546AC" w:rsidRPr="00704AD8">
              <w:rPr>
                <w:sz w:val="18"/>
                <w:szCs w:val="18"/>
              </w:rPr>
              <w:t xml:space="preserve"> (кладбище)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6294" w:rsidRPr="00704AD8" w:rsidRDefault="00EF6294" w:rsidP="00522D2E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Всего, в т. ч.</w:t>
            </w:r>
          </w:p>
        </w:tc>
        <w:tc>
          <w:tcPr>
            <w:tcW w:w="2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6294" w:rsidRPr="00704AD8" w:rsidRDefault="00EF6294" w:rsidP="00522D2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0701AE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195,0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6294" w:rsidRPr="00704AD8" w:rsidRDefault="00EF6294" w:rsidP="00522D2E">
            <w:pPr>
              <w:spacing w:before="20" w:after="20"/>
              <w:jc w:val="center"/>
              <w:rPr>
                <w:shd w:val="clear" w:color="auto" w:fill="FFFFFF" w:themeFill="background1"/>
                <w:lang w:eastAsia="en-US"/>
              </w:rPr>
            </w:pPr>
            <w:r w:rsidRPr="00704AD8">
              <w:rPr>
                <w:shd w:val="clear" w:color="auto" w:fill="FFFFFF" w:themeFill="background1"/>
                <w:lang w:eastAsia="en-US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6294" w:rsidRPr="00704AD8" w:rsidRDefault="00EF6294" w:rsidP="005A65C1">
            <w:pPr>
              <w:spacing w:before="20" w:after="20"/>
              <w:jc w:val="center"/>
            </w:pPr>
            <w:r w:rsidRPr="00704AD8">
              <w:t>0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</w:pPr>
            <w:r w:rsidRPr="00704AD8"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6294" w:rsidRPr="00704AD8" w:rsidRDefault="000701AE" w:rsidP="00522D2E">
            <w:pPr>
              <w:spacing w:after="200" w:line="276" w:lineRule="auto"/>
            </w:pPr>
            <w:r w:rsidRPr="00704AD8">
              <w:t>195,0</w:t>
            </w:r>
          </w:p>
        </w:tc>
        <w:tc>
          <w:tcPr>
            <w:tcW w:w="304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F6294" w:rsidRPr="00704AD8" w:rsidRDefault="00A92900" w:rsidP="00522D2E">
            <w:pPr>
              <w:spacing w:after="200" w:line="276" w:lineRule="auto"/>
            </w:pPr>
            <w:r w:rsidRPr="00704AD8">
              <w:t xml:space="preserve">Администрация </w:t>
            </w:r>
            <w:proofErr w:type="spellStart"/>
            <w:r w:rsidRPr="00704AD8">
              <w:t>Подоситновского</w:t>
            </w:r>
            <w:proofErr w:type="spellEnd"/>
            <w:r w:rsidRPr="00704AD8">
              <w:t xml:space="preserve"> г/</w:t>
            </w:r>
            <w:proofErr w:type="gramStart"/>
            <w:r w:rsidRPr="00704AD8">
              <w:t>п</w:t>
            </w:r>
            <w:proofErr w:type="gramEnd"/>
            <w:r w:rsidRPr="00704AD8">
              <w:t>, Администрация района</w:t>
            </w:r>
          </w:p>
        </w:tc>
      </w:tr>
      <w:tr w:rsidR="005A46EB" w:rsidRPr="00704AD8" w:rsidTr="005A46EB">
        <w:trPr>
          <w:trHeight w:val="464"/>
        </w:trPr>
        <w:tc>
          <w:tcPr>
            <w:tcW w:w="2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6294" w:rsidRPr="00704AD8" w:rsidRDefault="00EF6294" w:rsidP="00522D2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6294" w:rsidRPr="00704AD8" w:rsidRDefault="00EF6294" w:rsidP="00522D2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6294" w:rsidRPr="00704AD8" w:rsidRDefault="00EF6294" w:rsidP="00522D2E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6294" w:rsidRPr="00704AD8" w:rsidRDefault="00EF6294" w:rsidP="00522D2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6294" w:rsidRPr="00704AD8" w:rsidRDefault="00EF6294" w:rsidP="00522D2E">
            <w:pPr>
              <w:spacing w:before="20" w:after="20"/>
              <w:jc w:val="center"/>
              <w:rPr>
                <w:shd w:val="clear" w:color="auto" w:fill="FFFFFF" w:themeFill="background1"/>
                <w:lang w:eastAsia="en-US"/>
              </w:rPr>
            </w:pPr>
            <w:r w:rsidRPr="00704AD8">
              <w:rPr>
                <w:shd w:val="clear" w:color="auto" w:fill="FFFFFF" w:themeFill="background1"/>
                <w:lang w:eastAsia="en-US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6294" w:rsidRPr="00704AD8" w:rsidRDefault="00EF6294" w:rsidP="005A65C1">
            <w:pPr>
              <w:spacing w:before="20" w:after="20"/>
              <w:jc w:val="center"/>
            </w:pPr>
            <w:r w:rsidRPr="00704AD8">
              <w:t>0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</w:pPr>
            <w:r w:rsidRPr="00704AD8"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6294" w:rsidRPr="00704AD8" w:rsidRDefault="00EF6294" w:rsidP="00522D2E">
            <w:pPr>
              <w:spacing w:after="200" w:line="276" w:lineRule="auto"/>
            </w:pPr>
            <w:r w:rsidRPr="00704AD8">
              <w:t>0</w:t>
            </w:r>
          </w:p>
        </w:tc>
        <w:tc>
          <w:tcPr>
            <w:tcW w:w="304" w:type="pct"/>
            <w:gridSpan w:val="2"/>
            <w:vMerge/>
            <w:tcBorders>
              <w:right w:val="single" w:sz="4" w:space="0" w:color="auto"/>
            </w:tcBorders>
          </w:tcPr>
          <w:p w:rsidR="00EF6294" w:rsidRPr="00704AD8" w:rsidRDefault="00EF6294" w:rsidP="00522D2E">
            <w:pPr>
              <w:spacing w:after="200" w:line="276" w:lineRule="auto"/>
            </w:pPr>
          </w:p>
        </w:tc>
      </w:tr>
      <w:tr w:rsidR="005A46EB" w:rsidRPr="00704AD8" w:rsidTr="005A46EB">
        <w:trPr>
          <w:trHeight w:val="466"/>
        </w:trPr>
        <w:tc>
          <w:tcPr>
            <w:tcW w:w="2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6294" w:rsidRPr="00704AD8" w:rsidRDefault="00EF6294" w:rsidP="00522D2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6294" w:rsidRPr="00704AD8" w:rsidRDefault="00EF6294" w:rsidP="00522D2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6294" w:rsidRPr="00704AD8" w:rsidRDefault="00EF6294" w:rsidP="00522D2E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6294" w:rsidRPr="00704AD8" w:rsidRDefault="00EF6294" w:rsidP="00522D2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6294" w:rsidRPr="00704AD8" w:rsidRDefault="00EF6294" w:rsidP="00522D2E">
            <w:pPr>
              <w:spacing w:before="20" w:after="20"/>
              <w:jc w:val="center"/>
              <w:rPr>
                <w:shd w:val="clear" w:color="auto" w:fill="FFFFFF" w:themeFill="background1"/>
                <w:lang w:eastAsia="en-US"/>
              </w:rPr>
            </w:pPr>
            <w:r w:rsidRPr="00704AD8">
              <w:rPr>
                <w:shd w:val="clear" w:color="auto" w:fill="FFFFFF" w:themeFill="background1"/>
                <w:lang w:eastAsia="en-US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6294" w:rsidRPr="00704AD8" w:rsidRDefault="00EF6294" w:rsidP="005A65C1">
            <w:pPr>
              <w:spacing w:before="20" w:after="20"/>
              <w:jc w:val="center"/>
            </w:pPr>
            <w:r w:rsidRPr="00704AD8">
              <w:t>0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</w:pPr>
            <w:r w:rsidRPr="00704AD8"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6294" w:rsidRPr="00704AD8" w:rsidRDefault="00EF6294" w:rsidP="00522D2E">
            <w:pPr>
              <w:spacing w:after="200" w:line="276" w:lineRule="auto"/>
            </w:pPr>
            <w:r w:rsidRPr="00704AD8">
              <w:t>0</w:t>
            </w:r>
          </w:p>
        </w:tc>
        <w:tc>
          <w:tcPr>
            <w:tcW w:w="304" w:type="pct"/>
            <w:gridSpan w:val="2"/>
            <w:vMerge/>
            <w:tcBorders>
              <w:right w:val="single" w:sz="4" w:space="0" w:color="auto"/>
            </w:tcBorders>
          </w:tcPr>
          <w:p w:rsidR="00EF6294" w:rsidRPr="00704AD8" w:rsidRDefault="00EF6294" w:rsidP="00522D2E">
            <w:pPr>
              <w:spacing w:after="200" w:line="276" w:lineRule="auto"/>
            </w:pPr>
          </w:p>
        </w:tc>
      </w:tr>
      <w:tr w:rsidR="005A46EB" w:rsidRPr="00704AD8" w:rsidTr="005A46EB">
        <w:trPr>
          <w:trHeight w:val="327"/>
        </w:trPr>
        <w:tc>
          <w:tcPr>
            <w:tcW w:w="2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6294" w:rsidRPr="00704AD8" w:rsidRDefault="00EF6294" w:rsidP="00522D2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6294" w:rsidRPr="00704AD8" w:rsidRDefault="00EF6294" w:rsidP="00522D2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6294" w:rsidRPr="00704AD8" w:rsidRDefault="00EF6294" w:rsidP="00522D2E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6294" w:rsidRPr="00704AD8" w:rsidRDefault="00EF6294" w:rsidP="00522D2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6294" w:rsidRPr="00704AD8" w:rsidRDefault="00EF6294" w:rsidP="00522D2E">
            <w:pPr>
              <w:spacing w:before="20" w:after="20"/>
              <w:jc w:val="center"/>
              <w:rPr>
                <w:shd w:val="clear" w:color="auto" w:fill="FFFFFF" w:themeFill="background1"/>
                <w:lang w:eastAsia="en-US"/>
              </w:rPr>
            </w:pPr>
            <w:r w:rsidRPr="00704AD8">
              <w:rPr>
                <w:shd w:val="clear" w:color="auto" w:fill="FFFFFF" w:themeFill="background1"/>
                <w:lang w:eastAsia="en-US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6294" w:rsidRPr="00704AD8" w:rsidRDefault="00EF6294" w:rsidP="005A65C1">
            <w:pPr>
              <w:spacing w:before="20" w:after="20"/>
              <w:jc w:val="center"/>
            </w:pPr>
            <w:r w:rsidRPr="00704AD8">
              <w:t>0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</w:pPr>
            <w:r w:rsidRPr="00704AD8"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6294" w:rsidRPr="00704AD8" w:rsidRDefault="00EF6294" w:rsidP="00522D2E">
            <w:pPr>
              <w:spacing w:after="200" w:line="276" w:lineRule="auto"/>
            </w:pPr>
            <w:r w:rsidRPr="00704AD8">
              <w:t>0</w:t>
            </w:r>
          </w:p>
        </w:tc>
        <w:tc>
          <w:tcPr>
            <w:tcW w:w="304" w:type="pct"/>
            <w:gridSpan w:val="2"/>
            <w:vMerge/>
            <w:tcBorders>
              <w:right w:val="single" w:sz="4" w:space="0" w:color="auto"/>
            </w:tcBorders>
          </w:tcPr>
          <w:p w:rsidR="00EF6294" w:rsidRPr="00704AD8" w:rsidRDefault="00EF6294" w:rsidP="00522D2E">
            <w:pPr>
              <w:spacing w:after="200" w:line="276" w:lineRule="auto"/>
            </w:pPr>
          </w:p>
        </w:tc>
      </w:tr>
      <w:tr w:rsidR="005A46EB" w:rsidRPr="00704AD8" w:rsidTr="005A46EB">
        <w:trPr>
          <w:trHeight w:val="343"/>
        </w:trPr>
        <w:tc>
          <w:tcPr>
            <w:tcW w:w="2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6294" w:rsidRPr="00704AD8" w:rsidRDefault="00EF6294" w:rsidP="00522D2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6294" w:rsidRPr="00704AD8" w:rsidRDefault="00EF6294" w:rsidP="00522D2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6294" w:rsidRPr="00704AD8" w:rsidRDefault="00EF6294" w:rsidP="00522D2E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6294" w:rsidRPr="00704AD8" w:rsidRDefault="00EF6294" w:rsidP="00522D2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0701AE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195,0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6294" w:rsidRPr="00704AD8" w:rsidRDefault="00EF6294" w:rsidP="00522D2E">
            <w:pPr>
              <w:spacing w:before="20" w:after="20"/>
              <w:jc w:val="center"/>
              <w:rPr>
                <w:shd w:val="clear" w:color="auto" w:fill="FFFFFF" w:themeFill="background1"/>
                <w:lang w:eastAsia="en-US"/>
              </w:rPr>
            </w:pPr>
            <w:r w:rsidRPr="00704AD8">
              <w:rPr>
                <w:shd w:val="clear" w:color="auto" w:fill="FFFFFF" w:themeFill="background1"/>
                <w:lang w:eastAsia="en-US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6294" w:rsidRPr="00704AD8" w:rsidRDefault="00EF6294" w:rsidP="005A65C1">
            <w:pPr>
              <w:spacing w:before="20" w:after="20"/>
              <w:jc w:val="center"/>
            </w:pPr>
            <w:r w:rsidRPr="00704AD8">
              <w:t>0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</w:pPr>
            <w:r w:rsidRPr="00704AD8"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6294" w:rsidRPr="00704AD8" w:rsidRDefault="000701AE" w:rsidP="00522D2E">
            <w:pPr>
              <w:spacing w:after="200" w:line="276" w:lineRule="auto"/>
            </w:pPr>
            <w:r w:rsidRPr="00704AD8">
              <w:t>195,0</w:t>
            </w:r>
          </w:p>
        </w:tc>
        <w:tc>
          <w:tcPr>
            <w:tcW w:w="304" w:type="pct"/>
            <w:gridSpan w:val="2"/>
            <w:vMerge/>
            <w:tcBorders>
              <w:right w:val="single" w:sz="4" w:space="0" w:color="auto"/>
            </w:tcBorders>
          </w:tcPr>
          <w:p w:rsidR="00EF6294" w:rsidRPr="00704AD8" w:rsidRDefault="00EF6294" w:rsidP="00522D2E">
            <w:pPr>
              <w:spacing w:after="200" w:line="276" w:lineRule="auto"/>
            </w:pPr>
          </w:p>
        </w:tc>
      </w:tr>
      <w:tr w:rsidR="005A46EB" w:rsidRPr="00704AD8" w:rsidTr="005A46EB">
        <w:trPr>
          <w:trHeight w:val="496"/>
        </w:trPr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5FA0" w:rsidRPr="00704AD8" w:rsidRDefault="00075C6A" w:rsidP="00522D2E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10</w:t>
            </w:r>
            <w:r w:rsidR="00035FA0" w:rsidRPr="00704AD8">
              <w:rPr>
                <w:sz w:val="18"/>
                <w:szCs w:val="18"/>
              </w:rPr>
              <w:t>.3</w:t>
            </w:r>
          </w:p>
        </w:tc>
        <w:tc>
          <w:tcPr>
            <w:tcW w:w="34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5FA0" w:rsidRPr="00704AD8" w:rsidRDefault="00075C6A" w:rsidP="00522D2E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704AD8">
              <w:rPr>
                <w:sz w:val="18"/>
                <w:szCs w:val="18"/>
              </w:rPr>
              <w:t>Леквидация</w:t>
            </w:r>
            <w:proofErr w:type="spellEnd"/>
            <w:r w:rsidRPr="00704AD8">
              <w:rPr>
                <w:sz w:val="18"/>
                <w:szCs w:val="18"/>
              </w:rPr>
              <w:t xml:space="preserve"> мест несанкционированного размещения отходов </w:t>
            </w:r>
            <w:proofErr w:type="spellStart"/>
            <w:r w:rsidRPr="00704AD8">
              <w:rPr>
                <w:sz w:val="18"/>
                <w:szCs w:val="18"/>
              </w:rPr>
              <w:t>пгт</w:t>
            </w:r>
            <w:proofErr w:type="spellEnd"/>
            <w:r w:rsidRPr="00704AD8">
              <w:rPr>
                <w:sz w:val="18"/>
                <w:szCs w:val="18"/>
              </w:rPr>
              <w:t xml:space="preserve">. Подосиновец </w:t>
            </w:r>
            <w:r w:rsidRPr="00704AD8">
              <w:rPr>
                <w:sz w:val="18"/>
                <w:szCs w:val="18"/>
              </w:rPr>
              <w:lastRenderedPageBreak/>
              <w:t>(лесополоса за территорией РЭС)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5FA0" w:rsidRPr="00704AD8" w:rsidRDefault="00035FA0" w:rsidP="00522D2E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lastRenderedPageBreak/>
              <w:t xml:space="preserve">Всего, в </w:t>
            </w:r>
            <w:proofErr w:type="spellStart"/>
            <w:r w:rsidRPr="00704AD8">
              <w:rPr>
                <w:sz w:val="18"/>
                <w:szCs w:val="18"/>
              </w:rPr>
              <w:t>т.ч</w:t>
            </w:r>
            <w:proofErr w:type="spellEnd"/>
            <w:r w:rsidRPr="00704AD8">
              <w:rPr>
                <w:sz w:val="18"/>
                <w:szCs w:val="18"/>
              </w:rPr>
              <w:t>.</w:t>
            </w:r>
          </w:p>
        </w:tc>
        <w:tc>
          <w:tcPr>
            <w:tcW w:w="2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5FA0" w:rsidRPr="00704AD8" w:rsidRDefault="00035FA0" w:rsidP="00522D2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5A46EB" w:rsidP="005A46EB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288,0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5FA0" w:rsidRPr="00704AD8" w:rsidRDefault="00035FA0" w:rsidP="00522D2E">
            <w:pPr>
              <w:spacing w:before="20" w:after="20"/>
              <w:jc w:val="center"/>
              <w:rPr>
                <w:shd w:val="clear" w:color="auto" w:fill="FFFFFF" w:themeFill="background1"/>
                <w:lang w:eastAsia="en-US"/>
              </w:rPr>
            </w:pPr>
            <w:r w:rsidRPr="00704AD8">
              <w:rPr>
                <w:shd w:val="clear" w:color="auto" w:fill="FFFFFF" w:themeFill="background1"/>
                <w:lang w:eastAsia="en-US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5FA0" w:rsidRPr="00704AD8" w:rsidRDefault="00035FA0" w:rsidP="005A65C1">
            <w:pPr>
              <w:spacing w:before="20" w:after="20"/>
              <w:jc w:val="center"/>
            </w:pPr>
            <w:r w:rsidRPr="00704AD8">
              <w:t>0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</w:pPr>
            <w:r w:rsidRPr="00704AD8"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5FA0" w:rsidRPr="00704AD8" w:rsidRDefault="005A46EB" w:rsidP="00522D2E">
            <w:pPr>
              <w:spacing w:after="200" w:line="276" w:lineRule="auto"/>
            </w:pPr>
            <w:r w:rsidRPr="00704AD8">
              <w:t>288,0</w:t>
            </w:r>
          </w:p>
        </w:tc>
        <w:tc>
          <w:tcPr>
            <w:tcW w:w="304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5FA0" w:rsidRPr="00704AD8" w:rsidRDefault="00A92900" w:rsidP="00522D2E">
            <w:pPr>
              <w:spacing w:after="200" w:line="276" w:lineRule="auto"/>
            </w:pPr>
            <w:r w:rsidRPr="00704AD8">
              <w:t xml:space="preserve">Администрация </w:t>
            </w:r>
            <w:proofErr w:type="spellStart"/>
            <w:r w:rsidRPr="00704AD8">
              <w:t>Подоситновского</w:t>
            </w:r>
            <w:proofErr w:type="spellEnd"/>
            <w:r w:rsidRPr="00704AD8">
              <w:t xml:space="preserve"> г/</w:t>
            </w:r>
            <w:proofErr w:type="gramStart"/>
            <w:r w:rsidRPr="00704AD8">
              <w:t>п</w:t>
            </w:r>
            <w:proofErr w:type="gramEnd"/>
            <w:r w:rsidRPr="00704AD8">
              <w:t xml:space="preserve">, Администрация </w:t>
            </w:r>
            <w:r w:rsidRPr="00704AD8">
              <w:lastRenderedPageBreak/>
              <w:t>района</w:t>
            </w:r>
          </w:p>
        </w:tc>
      </w:tr>
      <w:tr w:rsidR="005A46EB" w:rsidRPr="00704AD8" w:rsidTr="005A46EB">
        <w:trPr>
          <w:trHeight w:val="277"/>
        </w:trPr>
        <w:tc>
          <w:tcPr>
            <w:tcW w:w="2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5FA0" w:rsidRPr="00704AD8" w:rsidRDefault="00035FA0" w:rsidP="00522D2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5FA0" w:rsidRPr="00704AD8" w:rsidRDefault="00035FA0" w:rsidP="00522D2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5FA0" w:rsidRPr="00704AD8" w:rsidRDefault="00035FA0" w:rsidP="00522D2E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5FA0" w:rsidRPr="00704AD8" w:rsidRDefault="00035FA0" w:rsidP="00522D2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5FA0" w:rsidRPr="00704AD8" w:rsidRDefault="00035FA0" w:rsidP="00522D2E">
            <w:pPr>
              <w:spacing w:before="20" w:after="20"/>
              <w:jc w:val="center"/>
              <w:rPr>
                <w:shd w:val="clear" w:color="auto" w:fill="FFFFFF" w:themeFill="background1"/>
                <w:lang w:eastAsia="en-US"/>
              </w:rPr>
            </w:pPr>
            <w:r w:rsidRPr="00704AD8">
              <w:rPr>
                <w:shd w:val="clear" w:color="auto" w:fill="FFFFFF" w:themeFill="background1"/>
                <w:lang w:eastAsia="en-US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5FA0" w:rsidRPr="00704AD8" w:rsidRDefault="00035FA0" w:rsidP="005A65C1">
            <w:pPr>
              <w:spacing w:before="20" w:after="20"/>
              <w:jc w:val="center"/>
            </w:pPr>
            <w:r w:rsidRPr="00704AD8">
              <w:t>0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</w:pPr>
            <w:r w:rsidRPr="00704AD8"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5FA0" w:rsidRPr="00704AD8" w:rsidRDefault="00035FA0" w:rsidP="00522D2E">
            <w:pPr>
              <w:spacing w:after="200" w:line="276" w:lineRule="auto"/>
            </w:pPr>
            <w:r w:rsidRPr="00704AD8">
              <w:t>0</w:t>
            </w:r>
          </w:p>
        </w:tc>
        <w:tc>
          <w:tcPr>
            <w:tcW w:w="304" w:type="pct"/>
            <w:gridSpan w:val="2"/>
            <w:vMerge/>
            <w:tcBorders>
              <w:right w:val="single" w:sz="4" w:space="0" w:color="auto"/>
            </w:tcBorders>
          </w:tcPr>
          <w:p w:rsidR="00035FA0" w:rsidRPr="00704AD8" w:rsidRDefault="00035FA0" w:rsidP="00522D2E">
            <w:pPr>
              <w:spacing w:after="200" w:line="276" w:lineRule="auto"/>
            </w:pPr>
          </w:p>
        </w:tc>
      </w:tr>
      <w:tr w:rsidR="005A46EB" w:rsidRPr="00704AD8" w:rsidTr="005A46EB">
        <w:trPr>
          <w:trHeight w:val="355"/>
        </w:trPr>
        <w:tc>
          <w:tcPr>
            <w:tcW w:w="2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5FA0" w:rsidRPr="00704AD8" w:rsidRDefault="00035FA0" w:rsidP="00522D2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5FA0" w:rsidRPr="00704AD8" w:rsidRDefault="00035FA0" w:rsidP="00522D2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5FA0" w:rsidRPr="00704AD8" w:rsidRDefault="00035FA0" w:rsidP="00522D2E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5FA0" w:rsidRPr="00704AD8" w:rsidRDefault="00035FA0" w:rsidP="00522D2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5FA0" w:rsidRPr="00704AD8" w:rsidRDefault="00035FA0" w:rsidP="00522D2E">
            <w:pPr>
              <w:spacing w:before="20" w:after="20"/>
              <w:jc w:val="center"/>
              <w:rPr>
                <w:shd w:val="clear" w:color="auto" w:fill="FFFFFF" w:themeFill="background1"/>
                <w:lang w:eastAsia="en-US"/>
              </w:rPr>
            </w:pPr>
            <w:r w:rsidRPr="00704AD8">
              <w:rPr>
                <w:shd w:val="clear" w:color="auto" w:fill="FFFFFF" w:themeFill="background1"/>
                <w:lang w:eastAsia="en-US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5FA0" w:rsidRPr="00704AD8" w:rsidRDefault="00035FA0" w:rsidP="005A65C1">
            <w:pPr>
              <w:spacing w:before="20" w:after="20"/>
              <w:jc w:val="center"/>
            </w:pPr>
            <w:r w:rsidRPr="00704AD8">
              <w:t>0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</w:pPr>
            <w:r w:rsidRPr="00704AD8"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5FA0" w:rsidRPr="00704AD8" w:rsidRDefault="00035FA0" w:rsidP="00522D2E">
            <w:pPr>
              <w:spacing w:after="200" w:line="276" w:lineRule="auto"/>
            </w:pPr>
            <w:r w:rsidRPr="00704AD8">
              <w:t>0</w:t>
            </w:r>
          </w:p>
        </w:tc>
        <w:tc>
          <w:tcPr>
            <w:tcW w:w="304" w:type="pct"/>
            <w:gridSpan w:val="2"/>
            <w:vMerge/>
            <w:tcBorders>
              <w:right w:val="single" w:sz="4" w:space="0" w:color="auto"/>
            </w:tcBorders>
          </w:tcPr>
          <w:p w:rsidR="00035FA0" w:rsidRPr="00704AD8" w:rsidRDefault="00035FA0" w:rsidP="00522D2E">
            <w:pPr>
              <w:spacing w:after="200" w:line="276" w:lineRule="auto"/>
            </w:pPr>
          </w:p>
        </w:tc>
      </w:tr>
      <w:tr w:rsidR="005A46EB" w:rsidRPr="00704AD8" w:rsidTr="005A46EB">
        <w:trPr>
          <w:trHeight w:val="319"/>
        </w:trPr>
        <w:tc>
          <w:tcPr>
            <w:tcW w:w="2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5FA0" w:rsidRPr="00704AD8" w:rsidRDefault="00035FA0" w:rsidP="00522D2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5FA0" w:rsidRPr="00704AD8" w:rsidRDefault="00035FA0" w:rsidP="00522D2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5FA0" w:rsidRPr="00704AD8" w:rsidRDefault="00035FA0" w:rsidP="00522D2E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5FA0" w:rsidRPr="00704AD8" w:rsidRDefault="00035FA0" w:rsidP="00522D2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5FA0" w:rsidRPr="00704AD8" w:rsidRDefault="00035FA0" w:rsidP="00522D2E">
            <w:pPr>
              <w:spacing w:before="20" w:after="20"/>
              <w:jc w:val="center"/>
              <w:rPr>
                <w:shd w:val="clear" w:color="auto" w:fill="FFFFFF" w:themeFill="background1"/>
                <w:lang w:eastAsia="en-US"/>
              </w:rPr>
            </w:pPr>
            <w:r w:rsidRPr="00704AD8">
              <w:rPr>
                <w:shd w:val="clear" w:color="auto" w:fill="FFFFFF" w:themeFill="background1"/>
                <w:lang w:eastAsia="en-US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5FA0" w:rsidRPr="00704AD8" w:rsidRDefault="00035FA0" w:rsidP="005A65C1">
            <w:pPr>
              <w:spacing w:before="20" w:after="20"/>
              <w:jc w:val="center"/>
            </w:pPr>
            <w:r w:rsidRPr="00704AD8">
              <w:t>0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</w:pPr>
            <w:r w:rsidRPr="00704AD8"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5FA0" w:rsidRPr="00704AD8" w:rsidRDefault="00035FA0" w:rsidP="00522D2E">
            <w:pPr>
              <w:spacing w:after="200" w:line="276" w:lineRule="auto"/>
            </w:pPr>
            <w:r w:rsidRPr="00704AD8">
              <w:t>0</w:t>
            </w:r>
          </w:p>
        </w:tc>
        <w:tc>
          <w:tcPr>
            <w:tcW w:w="304" w:type="pct"/>
            <w:gridSpan w:val="2"/>
            <w:vMerge/>
            <w:tcBorders>
              <w:right w:val="single" w:sz="4" w:space="0" w:color="auto"/>
            </w:tcBorders>
          </w:tcPr>
          <w:p w:rsidR="00035FA0" w:rsidRPr="00704AD8" w:rsidRDefault="00035FA0" w:rsidP="00522D2E">
            <w:pPr>
              <w:spacing w:after="200" w:line="276" w:lineRule="auto"/>
            </w:pPr>
          </w:p>
        </w:tc>
      </w:tr>
      <w:tr w:rsidR="005A46EB" w:rsidRPr="00704AD8" w:rsidTr="005A46EB">
        <w:trPr>
          <w:trHeight w:val="410"/>
        </w:trPr>
        <w:tc>
          <w:tcPr>
            <w:tcW w:w="2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5FA0" w:rsidRPr="00704AD8" w:rsidRDefault="00035FA0" w:rsidP="00522D2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5FA0" w:rsidRPr="00704AD8" w:rsidRDefault="00035FA0" w:rsidP="00522D2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5FA0" w:rsidRPr="00704AD8" w:rsidRDefault="00035FA0" w:rsidP="00522D2E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5FA0" w:rsidRPr="00704AD8" w:rsidRDefault="00035FA0" w:rsidP="00522D2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035FA0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5A46EB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288,0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5FA0" w:rsidRPr="00704AD8" w:rsidRDefault="00035FA0" w:rsidP="00522D2E">
            <w:pPr>
              <w:spacing w:before="20" w:after="20"/>
              <w:jc w:val="center"/>
              <w:rPr>
                <w:shd w:val="clear" w:color="auto" w:fill="FFFFFF" w:themeFill="background1"/>
                <w:lang w:eastAsia="en-US"/>
              </w:rPr>
            </w:pPr>
            <w:r w:rsidRPr="00704AD8">
              <w:rPr>
                <w:shd w:val="clear" w:color="auto" w:fill="FFFFFF" w:themeFill="background1"/>
                <w:lang w:eastAsia="en-US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5FA0" w:rsidRPr="00704AD8" w:rsidRDefault="00035FA0" w:rsidP="005A65C1">
            <w:pPr>
              <w:spacing w:before="20" w:after="20"/>
              <w:jc w:val="center"/>
            </w:pPr>
            <w:r w:rsidRPr="00704AD8">
              <w:t>0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5FA0" w:rsidRPr="00704AD8" w:rsidRDefault="00035FA0" w:rsidP="00522D2E">
            <w:pPr>
              <w:spacing w:before="20" w:after="20"/>
              <w:jc w:val="center"/>
            </w:pPr>
            <w:r w:rsidRPr="00704AD8"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5FA0" w:rsidRPr="00704AD8" w:rsidRDefault="005A46EB" w:rsidP="00522D2E">
            <w:pPr>
              <w:spacing w:after="200" w:line="276" w:lineRule="auto"/>
            </w:pPr>
            <w:r w:rsidRPr="00704AD8">
              <w:t>288,0</w:t>
            </w:r>
          </w:p>
        </w:tc>
        <w:tc>
          <w:tcPr>
            <w:tcW w:w="304" w:type="pct"/>
            <w:gridSpan w:val="2"/>
            <w:vMerge/>
            <w:tcBorders>
              <w:right w:val="single" w:sz="4" w:space="0" w:color="auto"/>
            </w:tcBorders>
          </w:tcPr>
          <w:p w:rsidR="00035FA0" w:rsidRPr="00704AD8" w:rsidRDefault="00035FA0" w:rsidP="00522D2E">
            <w:pPr>
              <w:spacing w:after="200" w:line="276" w:lineRule="auto"/>
            </w:pPr>
          </w:p>
        </w:tc>
      </w:tr>
      <w:tr w:rsidR="005A46EB" w:rsidRPr="00704AD8" w:rsidTr="005A46EB">
        <w:trPr>
          <w:trHeight w:val="1118"/>
        </w:trPr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6294" w:rsidRPr="00704AD8" w:rsidRDefault="00075C6A" w:rsidP="00522D2E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lastRenderedPageBreak/>
              <w:t>10.4</w:t>
            </w:r>
          </w:p>
        </w:tc>
        <w:tc>
          <w:tcPr>
            <w:tcW w:w="34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6294" w:rsidRPr="00704AD8" w:rsidRDefault="00EF6294" w:rsidP="00522D2E">
            <w:pPr>
              <w:spacing w:before="20" w:after="20"/>
              <w:rPr>
                <w:b/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Ликвидация  </w:t>
            </w:r>
            <w:r w:rsidR="00AE6023" w:rsidRPr="00704AD8">
              <w:rPr>
                <w:sz w:val="18"/>
                <w:szCs w:val="18"/>
              </w:rPr>
              <w:t xml:space="preserve">свалки твердых бытовых отходов в д. Ленино </w:t>
            </w:r>
            <w:proofErr w:type="spellStart"/>
            <w:r w:rsidR="00AE6023" w:rsidRPr="00704AD8">
              <w:rPr>
                <w:sz w:val="18"/>
                <w:szCs w:val="18"/>
              </w:rPr>
              <w:t>Подосиновского</w:t>
            </w:r>
            <w:proofErr w:type="spellEnd"/>
            <w:r w:rsidR="00AE6023" w:rsidRPr="00704AD8">
              <w:rPr>
                <w:sz w:val="18"/>
                <w:szCs w:val="18"/>
              </w:rPr>
              <w:t xml:space="preserve"> г/</w:t>
            </w:r>
            <w:proofErr w:type="gramStart"/>
            <w:r w:rsidR="00AE6023" w:rsidRPr="00704AD8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6294" w:rsidRPr="00704AD8" w:rsidRDefault="00EF6294" w:rsidP="00522D2E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Всего, в </w:t>
            </w:r>
            <w:proofErr w:type="spellStart"/>
            <w:r w:rsidRPr="00704AD8">
              <w:rPr>
                <w:sz w:val="18"/>
                <w:szCs w:val="18"/>
              </w:rPr>
              <w:t>т.ч</w:t>
            </w:r>
            <w:proofErr w:type="spellEnd"/>
            <w:r w:rsidRPr="00704AD8">
              <w:rPr>
                <w:sz w:val="18"/>
                <w:szCs w:val="18"/>
              </w:rPr>
              <w:t>.:</w:t>
            </w:r>
          </w:p>
        </w:tc>
        <w:tc>
          <w:tcPr>
            <w:tcW w:w="2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6294" w:rsidRPr="00704AD8" w:rsidRDefault="00EF6294" w:rsidP="00522D2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AE6023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422,0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AE6023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6294" w:rsidRPr="00704AD8" w:rsidRDefault="00EF6294" w:rsidP="00522D2E">
            <w:pPr>
              <w:spacing w:before="20" w:after="20"/>
              <w:jc w:val="center"/>
              <w:rPr>
                <w:shd w:val="clear" w:color="auto" w:fill="FFFFFF" w:themeFill="background1"/>
                <w:lang w:eastAsia="en-US"/>
              </w:rPr>
            </w:pPr>
          </w:p>
          <w:p w:rsidR="00EF6294" w:rsidRPr="00704AD8" w:rsidRDefault="00EF6294" w:rsidP="00522D2E">
            <w:pPr>
              <w:spacing w:before="20" w:after="20"/>
              <w:jc w:val="center"/>
              <w:rPr>
                <w:shd w:val="clear" w:color="auto" w:fill="FFFFFF" w:themeFill="background1"/>
                <w:lang w:eastAsia="en-US"/>
              </w:rPr>
            </w:pPr>
          </w:p>
          <w:p w:rsidR="00EF6294" w:rsidRPr="00704AD8" w:rsidRDefault="00EF6294" w:rsidP="00522D2E">
            <w:pPr>
              <w:spacing w:before="20" w:after="20"/>
              <w:jc w:val="center"/>
              <w:rPr>
                <w:shd w:val="clear" w:color="auto" w:fill="FFFFFF" w:themeFill="background1"/>
                <w:lang w:eastAsia="en-US"/>
              </w:rPr>
            </w:pPr>
            <w:r w:rsidRPr="00704AD8">
              <w:rPr>
                <w:shd w:val="clear" w:color="auto" w:fill="FFFFFF" w:themeFill="background1"/>
                <w:lang w:eastAsia="en-US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6294" w:rsidRPr="00704AD8" w:rsidRDefault="00EF6294" w:rsidP="005A65C1">
            <w:pPr>
              <w:spacing w:before="20" w:after="20"/>
              <w:jc w:val="center"/>
            </w:pPr>
            <w:r w:rsidRPr="00704AD8">
              <w:t>0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</w:pPr>
            <w:r w:rsidRPr="00704AD8"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6294" w:rsidRPr="00704AD8" w:rsidRDefault="00AE6023" w:rsidP="00EF6294">
            <w:pPr>
              <w:spacing w:after="200" w:line="276" w:lineRule="auto"/>
            </w:pPr>
            <w:r w:rsidRPr="00704AD8">
              <w:t>422,0</w:t>
            </w:r>
          </w:p>
        </w:tc>
        <w:tc>
          <w:tcPr>
            <w:tcW w:w="304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E6023" w:rsidRPr="00704AD8" w:rsidRDefault="00AE6023" w:rsidP="00522D2E">
            <w:pPr>
              <w:spacing w:after="200" w:line="276" w:lineRule="auto"/>
            </w:pPr>
            <w:r w:rsidRPr="00704AD8">
              <w:t xml:space="preserve">Администрация </w:t>
            </w:r>
            <w:proofErr w:type="spellStart"/>
            <w:r w:rsidRPr="00704AD8">
              <w:t>Подоситновского</w:t>
            </w:r>
            <w:proofErr w:type="spellEnd"/>
            <w:r w:rsidRPr="00704AD8">
              <w:t xml:space="preserve"> г/</w:t>
            </w:r>
            <w:proofErr w:type="gramStart"/>
            <w:r w:rsidRPr="00704AD8">
              <w:t>п</w:t>
            </w:r>
            <w:proofErr w:type="gramEnd"/>
            <w:r w:rsidRPr="00704AD8">
              <w:t>, Администрация района</w:t>
            </w:r>
          </w:p>
        </w:tc>
      </w:tr>
      <w:tr w:rsidR="005A46EB" w:rsidRPr="00704AD8" w:rsidTr="005A46EB">
        <w:tc>
          <w:tcPr>
            <w:tcW w:w="2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6294" w:rsidRPr="00704AD8" w:rsidRDefault="00EF6294" w:rsidP="00522D2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6294" w:rsidRPr="00704AD8" w:rsidRDefault="00EF6294" w:rsidP="00522D2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6294" w:rsidRPr="00704AD8" w:rsidRDefault="00EF6294" w:rsidP="00522D2E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6294" w:rsidRPr="00704AD8" w:rsidRDefault="00EF6294" w:rsidP="00522D2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30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F6294" w:rsidRPr="00704AD8" w:rsidRDefault="00EF6294" w:rsidP="00522D2E">
            <w:pPr>
              <w:spacing w:after="200" w:line="276" w:lineRule="auto"/>
            </w:pPr>
            <w:r w:rsidRPr="00704AD8">
              <w:t>0</w:t>
            </w:r>
          </w:p>
        </w:tc>
        <w:tc>
          <w:tcPr>
            <w:tcW w:w="304" w:type="pct"/>
            <w:gridSpan w:val="2"/>
            <w:vMerge/>
            <w:tcBorders>
              <w:right w:val="single" w:sz="4" w:space="0" w:color="auto"/>
            </w:tcBorders>
          </w:tcPr>
          <w:p w:rsidR="00EF6294" w:rsidRPr="00704AD8" w:rsidRDefault="00EF6294" w:rsidP="00522D2E">
            <w:pPr>
              <w:spacing w:after="200" w:line="276" w:lineRule="auto"/>
            </w:pPr>
          </w:p>
        </w:tc>
      </w:tr>
      <w:tr w:rsidR="005A46EB" w:rsidRPr="00704AD8" w:rsidTr="005A46EB">
        <w:tc>
          <w:tcPr>
            <w:tcW w:w="2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6294" w:rsidRPr="00704AD8" w:rsidRDefault="00EF6294" w:rsidP="00522D2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6294" w:rsidRPr="00704AD8" w:rsidRDefault="00EF6294" w:rsidP="00522D2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6294" w:rsidRPr="00704AD8" w:rsidRDefault="00EF6294" w:rsidP="00522D2E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6294" w:rsidRPr="00704AD8" w:rsidRDefault="00EF6294" w:rsidP="00522D2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294" w:rsidRPr="00704AD8" w:rsidRDefault="00EF6294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30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F6294" w:rsidRPr="00704AD8" w:rsidRDefault="00EF6294" w:rsidP="00522D2E">
            <w:pPr>
              <w:spacing w:after="200" w:line="276" w:lineRule="auto"/>
            </w:pPr>
            <w:r w:rsidRPr="00704AD8">
              <w:t>0</w:t>
            </w:r>
          </w:p>
        </w:tc>
        <w:tc>
          <w:tcPr>
            <w:tcW w:w="304" w:type="pct"/>
            <w:gridSpan w:val="2"/>
            <w:vMerge/>
            <w:tcBorders>
              <w:right w:val="single" w:sz="4" w:space="0" w:color="auto"/>
            </w:tcBorders>
          </w:tcPr>
          <w:p w:rsidR="00EF6294" w:rsidRPr="00704AD8" w:rsidRDefault="00EF6294" w:rsidP="00522D2E">
            <w:pPr>
              <w:spacing w:after="200" w:line="276" w:lineRule="auto"/>
            </w:pPr>
          </w:p>
        </w:tc>
      </w:tr>
      <w:tr w:rsidR="005A46EB" w:rsidRPr="00704AD8" w:rsidTr="005A46EB">
        <w:trPr>
          <w:trHeight w:val="281"/>
        </w:trPr>
        <w:tc>
          <w:tcPr>
            <w:tcW w:w="2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6023" w:rsidRPr="00704AD8" w:rsidRDefault="00AE6023" w:rsidP="00522D2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6023" w:rsidRPr="00704AD8" w:rsidRDefault="00AE6023" w:rsidP="00522D2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6023" w:rsidRPr="00704AD8" w:rsidRDefault="00AE6023" w:rsidP="00522D2E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6023" w:rsidRPr="00704AD8" w:rsidRDefault="00AE6023" w:rsidP="00522D2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6023" w:rsidRPr="00704AD8" w:rsidRDefault="00AE6023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6023" w:rsidRPr="00704AD8" w:rsidRDefault="00AE6023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6023" w:rsidRPr="00704AD8" w:rsidRDefault="00AE6023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6023" w:rsidRPr="00704AD8" w:rsidRDefault="00AE6023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6023" w:rsidRPr="00704AD8" w:rsidRDefault="00AE6023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6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6023" w:rsidRPr="00704AD8" w:rsidRDefault="00AE6023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6023" w:rsidRPr="00704AD8" w:rsidRDefault="00AE6023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6023" w:rsidRPr="00704AD8" w:rsidRDefault="00AE6023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6023" w:rsidRPr="00704AD8" w:rsidRDefault="00AE6023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6023" w:rsidRPr="00704AD8" w:rsidRDefault="00AE6023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400,90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6023" w:rsidRPr="00704AD8" w:rsidRDefault="00AE6023" w:rsidP="00522D2E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    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6023" w:rsidRPr="00704AD8" w:rsidRDefault="00AE6023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6023" w:rsidRPr="00704AD8" w:rsidRDefault="00AE6023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6023" w:rsidRPr="00704AD8" w:rsidRDefault="00AE6023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30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E6023" w:rsidRPr="00704AD8" w:rsidRDefault="00AE6023">
            <w:r w:rsidRPr="00704AD8">
              <w:t>400,90</w:t>
            </w:r>
          </w:p>
        </w:tc>
        <w:tc>
          <w:tcPr>
            <w:tcW w:w="304" w:type="pct"/>
            <w:gridSpan w:val="2"/>
            <w:vMerge/>
            <w:tcBorders>
              <w:right w:val="single" w:sz="4" w:space="0" w:color="auto"/>
            </w:tcBorders>
          </w:tcPr>
          <w:p w:rsidR="00AE6023" w:rsidRPr="00704AD8" w:rsidRDefault="00AE6023" w:rsidP="00522D2E">
            <w:pPr>
              <w:spacing w:after="200" w:line="276" w:lineRule="auto"/>
            </w:pPr>
          </w:p>
        </w:tc>
      </w:tr>
      <w:tr w:rsidR="005A46EB" w:rsidRPr="00704AD8" w:rsidTr="005A46EB">
        <w:trPr>
          <w:trHeight w:val="373"/>
        </w:trPr>
        <w:tc>
          <w:tcPr>
            <w:tcW w:w="2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6023" w:rsidRPr="00704AD8" w:rsidRDefault="00AE6023" w:rsidP="00522D2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6023" w:rsidRPr="00704AD8" w:rsidRDefault="00AE6023" w:rsidP="00522D2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6023" w:rsidRPr="00704AD8" w:rsidRDefault="00AE6023" w:rsidP="00522D2E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6023" w:rsidRPr="00704AD8" w:rsidRDefault="00AE6023" w:rsidP="00522D2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6023" w:rsidRPr="00704AD8" w:rsidRDefault="00AE6023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023" w:rsidRPr="00704AD8" w:rsidRDefault="00AE6023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6023" w:rsidRPr="00704AD8" w:rsidRDefault="00AE6023" w:rsidP="00522D2E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023" w:rsidRPr="00704AD8" w:rsidRDefault="00AE6023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6023" w:rsidRPr="00704AD8" w:rsidRDefault="00AE6023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6023" w:rsidRPr="00704AD8" w:rsidRDefault="00AE6023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6023" w:rsidRPr="00704AD8" w:rsidRDefault="00AE6023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6023" w:rsidRPr="00704AD8" w:rsidRDefault="00AE6023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023" w:rsidRPr="00704AD8" w:rsidRDefault="00AE6023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6023" w:rsidRPr="00704AD8" w:rsidRDefault="00AE6023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21,10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6023" w:rsidRPr="00704AD8" w:rsidRDefault="00AE6023" w:rsidP="00522D2E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6023" w:rsidRPr="00704AD8" w:rsidRDefault="00AE6023" w:rsidP="00522D2E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     0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6023" w:rsidRPr="00704AD8" w:rsidRDefault="00AE6023" w:rsidP="00522D2E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          0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6023" w:rsidRPr="00704AD8" w:rsidRDefault="00AE6023" w:rsidP="005A65C1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     0</w:t>
            </w:r>
          </w:p>
        </w:tc>
        <w:tc>
          <w:tcPr>
            <w:tcW w:w="30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E6023" w:rsidRPr="00704AD8" w:rsidRDefault="00AE6023">
            <w:r w:rsidRPr="00704AD8">
              <w:t>21,10</w:t>
            </w:r>
          </w:p>
        </w:tc>
        <w:tc>
          <w:tcPr>
            <w:tcW w:w="304" w:type="pct"/>
            <w:gridSpan w:val="2"/>
            <w:vMerge/>
            <w:tcBorders>
              <w:right w:val="single" w:sz="4" w:space="0" w:color="auto"/>
            </w:tcBorders>
          </w:tcPr>
          <w:p w:rsidR="00AE6023" w:rsidRPr="00704AD8" w:rsidRDefault="00AE6023" w:rsidP="00522D2E">
            <w:pPr>
              <w:spacing w:after="200" w:line="276" w:lineRule="auto"/>
            </w:pPr>
          </w:p>
        </w:tc>
      </w:tr>
      <w:tr w:rsidR="005A46EB" w:rsidRPr="00704AD8" w:rsidTr="005A46EB">
        <w:trPr>
          <w:trHeight w:val="326"/>
        </w:trPr>
        <w:tc>
          <w:tcPr>
            <w:tcW w:w="20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5A46EB" w:rsidP="00E54454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11</w:t>
            </w:r>
          </w:p>
        </w:tc>
        <w:tc>
          <w:tcPr>
            <w:tcW w:w="34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AE6023" w:rsidP="00121FAC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Ликвидация мест вновь выявленных свалок твердых отходов </w:t>
            </w:r>
            <w:proofErr w:type="gramStart"/>
            <w:r w:rsidRPr="00704AD8">
              <w:rPr>
                <w:sz w:val="18"/>
                <w:szCs w:val="18"/>
              </w:rPr>
              <w:t>в</w:t>
            </w:r>
            <w:proofErr w:type="gramEnd"/>
            <w:r w:rsidRPr="00704AD8">
              <w:rPr>
                <w:sz w:val="18"/>
                <w:szCs w:val="18"/>
              </w:rPr>
              <w:t xml:space="preserve"> с. </w:t>
            </w:r>
            <w:proofErr w:type="spellStart"/>
            <w:r w:rsidRPr="00704AD8">
              <w:rPr>
                <w:sz w:val="18"/>
                <w:szCs w:val="18"/>
              </w:rPr>
              <w:t>Яхреньга</w:t>
            </w:r>
            <w:proofErr w:type="spellEnd"/>
            <w:r w:rsidRPr="00704A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2E0DC0" w:rsidP="00121FAC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Всего, в </w:t>
            </w:r>
            <w:proofErr w:type="spellStart"/>
            <w:r w:rsidRPr="00704AD8">
              <w:rPr>
                <w:sz w:val="18"/>
                <w:szCs w:val="18"/>
              </w:rPr>
              <w:t>т.ч</w:t>
            </w:r>
            <w:proofErr w:type="spellEnd"/>
            <w:r w:rsidRPr="00704AD8">
              <w:rPr>
                <w:sz w:val="18"/>
                <w:szCs w:val="18"/>
              </w:rPr>
              <w:t>.:</w:t>
            </w:r>
          </w:p>
        </w:tc>
        <w:tc>
          <w:tcPr>
            <w:tcW w:w="2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AE6023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579,7</w:t>
            </w:r>
          </w:p>
        </w:tc>
        <w:tc>
          <w:tcPr>
            <w:tcW w:w="2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AE6023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AE6023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AE6023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AE6023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579,7</w:t>
            </w:r>
          </w:p>
        </w:tc>
        <w:tc>
          <w:tcPr>
            <w:tcW w:w="28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735850" w:rsidP="00121FAC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704AD8">
              <w:rPr>
                <w:sz w:val="18"/>
                <w:szCs w:val="18"/>
              </w:rPr>
              <w:t>Яхреньгского</w:t>
            </w:r>
            <w:proofErr w:type="spellEnd"/>
            <w:r w:rsidRPr="00704AD8">
              <w:rPr>
                <w:sz w:val="18"/>
                <w:szCs w:val="18"/>
              </w:rPr>
              <w:t xml:space="preserve"> г/</w:t>
            </w:r>
            <w:proofErr w:type="gramStart"/>
            <w:r w:rsidRPr="00704AD8">
              <w:rPr>
                <w:sz w:val="18"/>
                <w:szCs w:val="18"/>
              </w:rPr>
              <w:t>п</w:t>
            </w:r>
            <w:proofErr w:type="gramEnd"/>
            <w:r w:rsidRPr="00704AD8">
              <w:rPr>
                <w:sz w:val="18"/>
                <w:szCs w:val="18"/>
              </w:rPr>
              <w:t>, Администрация района</w:t>
            </w:r>
          </w:p>
        </w:tc>
      </w:tr>
      <w:tr w:rsidR="005A46EB" w:rsidRPr="00704AD8" w:rsidTr="005A46EB">
        <w:trPr>
          <w:trHeight w:val="660"/>
        </w:trPr>
        <w:tc>
          <w:tcPr>
            <w:tcW w:w="2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5A46EB" w:rsidRPr="00704AD8" w:rsidTr="005A46EB">
        <w:trPr>
          <w:trHeight w:val="475"/>
        </w:trPr>
        <w:tc>
          <w:tcPr>
            <w:tcW w:w="2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5A46EB" w:rsidRPr="00704AD8" w:rsidTr="005A46EB">
        <w:trPr>
          <w:trHeight w:val="560"/>
        </w:trPr>
        <w:tc>
          <w:tcPr>
            <w:tcW w:w="2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5A46EB" w:rsidRPr="00704AD8" w:rsidTr="005A46EB">
        <w:trPr>
          <w:trHeight w:val="654"/>
        </w:trPr>
        <w:tc>
          <w:tcPr>
            <w:tcW w:w="2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2E0DC0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2E0DC0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AE6023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579,7</w:t>
            </w:r>
          </w:p>
        </w:tc>
        <w:tc>
          <w:tcPr>
            <w:tcW w:w="2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2E0DC0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2E0DC0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2E0DC0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0D6" w:rsidRPr="00704AD8" w:rsidRDefault="00AE6023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579,7</w:t>
            </w:r>
          </w:p>
        </w:tc>
        <w:tc>
          <w:tcPr>
            <w:tcW w:w="2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5A46EB" w:rsidRPr="00704AD8" w:rsidTr="005A4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pct"/>
          <w:trHeight w:val="311"/>
        </w:trPr>
        <w:tc>
          <w:tcPr>
            <w:tcW w:w="203" w:type="pct"/>
            <w:vMerge w:val="restart"/>
          </w:tcPr>
          <w:p w:rsidR="00CB10D6" w:rsidRPr="00704AD8" w:rsidRDefault="00CB10D6" w:rsidP="00121FAC">
            <w:pPr>
              <w:ind w:left="938"/>
              <w:rPr>
                <w:sz w:val="24"/>
                <w:szCs w:val="24"/>
              </w:rPr>
            </w:pPr>
          </w:p>
        </w:tc>
        <w:tc>
          <w:tcPr>
            <w:tcW w:w="341" w:type="pct"/>
            <w:vMerge w:val="restart"/>
          </w:tcPr>
          <w:p w:rsidR="00CB10D6" w:rsidRPr="00704AD8" w:rsidRDefault="00CB10D6" w:rsidP="00121FAC">
            <w:pPr>
              <w:rPr>
                <w:sz w:val="18"/>
                <w:szCs w:val="18"/>
              </w:rPr>
            </w:pPr>
          </w:p>
          <w:p w:rsidR="00CB10D6" w:rsidRPr="00704AD8" w:rsidRDefault="00CB10D6" w:rsidP="00121FAC">
            <w:pPr>
              <w:rPr>
                <w:sz w:val="24"/>
                <w:szCs w:val="24"/>
              </w:rPr>
            </w:pPr>
            <w:r w:rsidRPr="00704AD8">
              <w:rPr>
                <w:sz w:val="18"/>
                <w:szCs w:val="18"/>
              </w:rPr>
              <w:t>ВСЕГО</w:t>
            </w:r>
          </w:p>
        </w:tc>
        <w:tc>
          <w:tcPr>
            <w:tcW w:w="490" w:type="pct"/>
            <w:gridSpan w:val="2"/>
          </w:tcPr>
          <w:p w:rsidR="00CB10D6" w:rsidRPr="00704AD8" w:rsidRDefault="00CB10D6" w:rsidP="00121FAC">
            <w:pPr>
              <w:rPr>
                <w:sz w:val="24"/>
                <w:szCs w:val="24"/>
              </w:rPr>
            </w:pPr>
            <w:r w:rsidRPr="00704AD8">
              <w:rPr>
                <w:sz w:val="18"/>
                <w:szCs w:val="18"/>
              </w:rPr>
              <w:t xml:space="preserve">Всего, в </w:t>
            </w:r>
            <w:proofErr w:type="spellStart"/>
            <w:r w:rsidRPr="00704AD8">
              <w:rPr>
                <w:sz w:val="18"/>
                <w:szCs w:val="18"/>
              </w:rPr>
              <w:t>т.ч</w:t>
            </w:r>
            <w:proofErr w:type="spellEnd"/>
            <w:r w:rsidRPr="00704AD8">
              <w:rPr>
                <w:sz w:val="18"/>
                <w:szCs w:val="18"/>
              </w:rPr>
              <w:t>.:</w:t>
            </w:r>
          </w:p>
        </w:tc>
        <w:tc>
          <w:tcPr>
            <w:tcW w:w="263" w:type="pct"/>
            <w:vMerge w:val="restart"/>
          </w:tcPr>
          <w:p w:rsidR="00CB10D6" w:rsidRPr="00704AD8" w:rsidRDefault="00CB10D6" w:rsidP="00121FAC">
            <w:pPr>
              <w:ind w:left="938"/>
              <w:rPr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297,873</w:t>
            </w:r>
          </w:p>
        </w:tc>
        <w:tc>
          <w:tcPr>
            <w:tcW w:w="219" w:type="pct"/>
            <w:gridSpan w:val="2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219" w:type="pct"/>
            <w:gridSpan w:val="2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244,98</w:t>
            </w:r>
          </w:p>
        </w:tc>
        <w:tc>
          <w:tcPr>
            <w:tcW w:w="175" w:type="pct"/>
            <w:gridSpan w:val="2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75,0</w:t>
            </w:r>
          </w:p>
        </w:tc>
        <w:tc>
          <w:tcPr>
            <w:tcW w:w="219" w:type="pct"/>
            <w:gridSpan w:val="2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116,2</w:t>
            </w:r>
          </w:p>
        </w:tc>
        <w:tc>
          <w:tcPr>
            <w:tcW w:w="263" w:type="pct"/>
            <w:gridSpan w:val="2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517,542</w:t>
            </w:r>
          </w:p>
        </w:tc>
        <w:tc>
          <w:tcPr>
            <w:tcW w:w="204" w:type="pct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285,8</w:t>
            </w:r>
          </w:p>
        </w:tc>
        <w:tc>
          <w:tcPr>
            <w:tcW w:w="191" w:type="pct"/>
            <w:gridSpan w:val="3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361,6</w:t>
            </w:r>
          </w:p>
        </w:tc>
        <w:tc>
          <w:tcPr>
            <w:tcW w:w="218" w:type="pct"/>
            <w:gridSpan w:val="2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1653,7</w:t>
            </w:r>
          </w:p>
        </w:tc>
        <w:tc>
          <w:tcPr>
            <w:tcW w:w="219" w:type="pct"/>
            <w:gridSpan w:val="2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3867,607</w:t>
            </w:r>
          </w:p>
        </w:tc>
        <w:tc>
          <w:tcPr>
            <w:tcW w:w="219" w:type="pct"/>
            <w:gridSpan w:val="2"/>
            <w:vAlign w:val="center"/>
          </w:tcPr>
          <w:p w:rsidR="00CB10D6" w:rsidRPr="00704AD8" w:rsidRDefault="007822CE" w:rsidP="001A01A8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2936,4</w:t>
            </w:r>
          </w:p>
        </w:tc>
        <w:tc>
          <w:tcPr>
            <w:tcW w:w="220" w:type="pct"/>
            <w:gridSpan w:val="2"/>
          </w:tcPr>
          <w:p w:rsidR="00CB10D6" w:rsidRPr="00704AD8" w:rsidRDefault="00075C6A" w:rsidP="00121FAC">
            <w:pPr>
              <w:spacing w:before="20" w:after="20"/>
              <w:jc w:val="center"/>
              <w:rPr>
                <w:shd w:val="clear" w:color="auto" w:fill="FFFFFF" w:themeFill="background1"/>
                <w:lang w:eastAsia="en-US"/>
              </w:rPr>
            </w:pPr>
            <w:r w:rsidRPr="00704AD8">
              <w:rPr>
                <w:shd w:val="clear" w:color="auto" w:fill="FFFFFF" w:themeFill="background1"/>
                <w:lang w:eastAsia="en-US"/>
              </w:rPr>
              <w:t>3546,6</w:t>
            </w:r>
          </w:p>
        </w:tc>
        <w:tc>
          <w:tcPr>
            <w:tcW w:w="262" w:type="pct"/>
            <w:gridSpan w:val="2"/>
          </w:tcPr>
          <w:p w:rsidR="00CB10D6" w:rsidRPr="00704AD8" w:rsidRDefault="00075C6A" w:rsidP="00121FAC">
            <w:pPr>
              <w:spacing w:before="20" w:after="20"/>
              <w:jc w:val="center"/>
            </w:pPr>
            <w:r w:rsidRPr="00704AD8">
              <w:t>3246,6</w:t>
            </w:r>
          </w:p>
        </w:tc>
        <w:tc>
          <w:tcPr>
            <w:tcW w:w="219" w:type="pct"/>
            <w:gridSpan w:val="2"/>
          </w:tcPr>
          <w:p w:rsidR="00CB10D6" w:rsidRPr="00704AD8" w:rsidRDefault="00A92900" w:rsidP="001A01A8">
            <w:pPr>
              <w:spacing w:before="20" w:after="20"/>
              <w:jc w:val="center"/>
            </w:pPr>
            <w:r w:rsidRPr="00704AD8">
              <w:t>1676,6</w:t>
            </w:r>
          </w:p>
        </w:tc>
        <w:tc>
          <w:tcPr>
            <w:tcW w:w="307" w:type="pct"/>
            <w:gridSpan w:val="2"/>
            <w:vAlign w:val="center"/>
          </w:tcPr>
          <w:p w:rsidR="00CB10D6" w:rsidRPr="00704AD8" w:rsidRDefault="00A92900" w:rsidP="001A01A8">
            <w:pPr>
              <w:spacing w:before="20" w:after="20"/>
              <w:jc w:val="center"/>
            </w:pPr>
            <w:r w:rsidRPr="00704AD8">
              <w:t>18876,502</w:t>
            </w:r>
          </w:p>
        </w:tc>
      </w:tr>
      <w:tr w:rsidR="005A46EB" w:rsidRPr="00704AD8" w:rsidTr="005A4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pct"/>
          <w:trHeight w:val="344"/>
        </w:trPr>
        <w:tc>
          <w:tcPr>
            <w:tcW w:w="203" w:type="pct"/>
            <w:vMerge/>
          </w:tcPr>
          <w:p w:rsidR="00CB10D6" w:rsidRPr="00704AD8" w:rsidRDefault="00CB10D6" w:rsidP="00121FAC">
            <w:pPr>
              <w:ind w:left="938"/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</w:tcPr>
          <w:p w:rsidR="00CB10D6" w:rsidRPr="00704AD8" w:rsidRDefault="00CB10D6" w:rsidP="00121FAC">
            <w:pPr>
              <w:ind w:left="938"/>
              <w:rPr>
                <w:sz w:val="24"/>
                <w:szCs w:val="24"/>
              </w:rPr>
            </w:pPr>
          </w:p>
        </w:tc>
        <w:tc>
          <w:tcPr>
            <w:tcW w:w="490" w:type="pct"/>
            <w:gridSpan w:val="2"/>
          </w:tcPr>
          <w:p w:rsidR="00CB10D6" w:rsidRPr="00704AD8" w:rsidRDefault="00CB10D6" w:rsidP="00121FAC">
            <w:pPr>
              <w:rPr>
                <w:sz w:val="24"/>
                <w:szCs w:val="24"/>
              </w:rPr>
            </w:pPr>
            <w:r w:rsidRPr="00704AD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63" w:type="pct"/>
            <w:vMerge/>
          </w:tcPr>
          <w:p w:rsidR="00CB10D6" w:rsidRPr="00704AD8" w:rsidRDefault="00CB10D6" w:rsidP="00121FAC">
            <w:pPr>
              <w:ind w:left="938"/>
              <w:rPr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9" w:type="pct"/>
            <w:gridSpan w:val="2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9" w:type="pct"/>
            <w:gridSpan w:val="2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5" w:type="pct"/>
            <w:gridSpan w:val="2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9" w:type="pct"/>
            <w:gridSpan w:val="2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63" w:type="pct"/>
            <w:gridSpan w:val="2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91" w:type="pct"/>
            <w:gridSpan w:val="3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9" w:type="pct"/>
            <w:gridSpan w:val="2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9" w:type="pct"/>
            <w:gridSpan w:val="2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20" w:type="pct"/>
            <w:gridSpan w:val="2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62" w:type="pct"/>
            <w:gridSpan w:val="2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9" w:type="pct"/>
            <w:gridSpan w:val="2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307" w:type="pct"/>
            <w:gridSpan w:val="2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</w:tr>
      <w:tr w:rsidR="005A46EB" w:rsidRPr="00704AD8" w:rsidTr="005A4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pct"/>
          <w:trHeight w:val="375"/>
        </w:trPr>
        <w:tc>
          <w:tcPr>
            <w:tcW w:w="203" w:type="pct"/>
            <w:vMerge/>
          </w:tcPr>
          <w:p w:rsidR="00CB10D6" w:rsidRPr="00704AD8" w:rsidRDefault="00CB10D6" w:rsidP="00121FAC">
            <w:pPr>
              <w:ind w:left="938"/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</w:tcPr>
          <w:p w:rsidR="00CB10D6" w:rsidRPr="00704AD8" w:rsidRDefault="00CB10D6" w:rsidP="00121FAC">
            <w:pPr>
              <w:ind w:left="938"/>
              <w:rPr>
                <w:sz w:val="24"/>
                <w:szCs w:val="24"/>
              </w:rPr>
            </w:pPr>
          </w:p>
        </w:tc>
        <w:tc>
          <w:tcPr>
            <w:tcW w:w="490" w:type="pct"/>
            <w:gridSpan w:val="2"/>
          </w:tcPr>
          <w:p w:rsidR="00CB10D6" w:rsidRPr="00704AD8" w:rsidRDefault="00CB10D6" w:rsidP="00121FAC">
            <w:pPr>
              <w:rPr>
                <w:b/>
                <w:sz w:val="24"/>
                <w:szCs w:val="24"/>
              </w:rPr>
            </w:pPr>
            <w:r w:rsidRPr="00704AD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63" w:type="pct"/>
            <w:vMerge/>
          </w:tcPr>
          <w:p w:rsidR="00CB10D6" w:rsidRPr="00704AD8" w:rsidRDefault="00CB10D6" w:rsidP="00121FAC">
            <w:pPr>
              <w:ind w:left="938"/>
              <w:rPr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9" w:type="pct"/>
            <w:gridSpan w:val="2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9" w:type="pct"/>
            <w:gridSpan w:val="2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5" w:type="pct"/>
            <w:gridSpan w:val="2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9" w:type="pct"/>
            <w:gridSpan w:val="2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63" w:type="pct"/>
            <w:gridSpan w:val="2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368,3</w:t>
            </w:r>
          </w:p>
        </w:tc>
        <w:tc>
          <w:tcPr>
            <w:tcW w:w="204" w:type="pct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129,0</w:t>
            </w:r>
          </w:p>
        </w:tc>
        <w:tc>
          <w:tcPr>
            <w:tcW w:w="191" w:type="pct"/>
            <w:gridSpan w:val="3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132,9</w:t>
            </w:r>
          </w:p>
        </w:tc>
        <w:tc>
          <w:tcPr>
            <w:tcW w:w="218" w:type="pct"/>
            <w:gridSpan w:val="2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9" w:type="pct"/>
            <w:gridSpan w:val="2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2946,8</w:t>
            </w:r>
          </w:p>
        </w:tc>
        <w:tc>
          <w:tcPr>
            <w:tcW w:w="219" w:type="pct"/>
            <w:gridSpan w:val="2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20" w:type="pct"/>
            <w:gridSpan w:val="2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62" w:type="pct"/>
            <w:gridSpan w:val="2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9" w:type="pct"/>
            <w:gridSpan w:val="2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307" w:type="pct"/>
            <w:gridSpan w:val="2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3577,0</w:t>
            </w:r>
          </w:p>
        </w:tc>
      </w:tr>
      <w:tr w:rsidR="005A46EB" w:rsidRPr="00704AD8" w:rsidTr="005A4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pct"/>
          <w:trHeight w:val="281"/>
        </w:trPr>
        <w:tc>
          <w:tcPr>
            <w:tcW w:w="203" w:type="pct"/>
            <w:vMerge/>
          </w:tcPr>
          <w:p w:rsidR="00CB10D6" w:rsidRPr="00704AD8" w:rsidRDefault="00CB10D6" w:rsidP="00121FAC">
            <w:pPr>
              <w:ind w:left="938"/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</w:tcPr>
          <w:p w:rsidR="00CB10D6" w:rsidRPr="00704AD8" w:rsidRDefault="00CB10D6" w:rsidP="00121FAC">
            <w:pPr>
              <w:ind w:left="938"/>
              <w:rPr>
                <w:sz w:val="24"/>
                <w:szCs w:val="24"/>
              </w:rPr>
            </w:pPr>
          </w:p>
        </w:tc>
        <w:tc>
          <w:tcPr>
            <w:tcW w:w="490" w:type="pct"/>
            <w:gridSpan w:val="2"/>
          </w:tcPr>
          <w:p w:rsidR="00CB10D6" w:rsidRPr="00704AD8" w:rsidRDefault="00CB10D6" w:rsidP="00121FAC">
            <w:pPr>
              <w:rPr>
                <w:sz w:val="24"/>
                <w:szCs w:val="24"/>
              </w:rPr>
            </w:pPr>
            <w:r w:rsidRPr="00704AD8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263" w:type="pct"/>
            <w:vMerge/>
          </w:tcPr>
          <w:p w:rsidR="00CB10D6" w:rsidRPr="00704AD8" w:rsidRDefault="00CB10D6" w:rsidP="00121FAC">
            <w:pPr>
              <w:ind w:left="938"/>
              <w:rPr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297,873</w:t>
            </w:r>
          </w:p>
        </w:tc>
        <w:tc>
          <w:tcPr>
            <w:tcW w:w="219" w:type="pct"/>
            <w:gridSpan w:val="2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219" w:type="pct"/>
            <w:gridSpan w:val="2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244,98</w:t>
            </w:r>
          </w:p>
        </w:tc>
        <w:tc>
          <w:tcPr>
            <w:tcW w:w="175" w:type="pct"/>
            <w:gridSpan w:val="2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75,0</w:t>
            </w:r>
          </w:p>
        </w:tc>
        <w:tc>
          <w:tcPr>
            <w:tcW w:w="219" w:type="pct"/>
            <w:gridSpan w:val="2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116,2</w:t>
            </w:r>
          </w:p>
        </w:tc>
        <w:tc>
          <w:tcPr>
            <w:tcW w:w="263" w:type="pct"/>
            <w:gridSpan w:val="2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149,242</w:t>
            </w:r>
          </w:p>
        </w:tc>
        <w:tc>
          <w:tcPr>
            <w:tcW w:w="204" w:type="pct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150,0</w:t>
            </w:r>
          </w:p>
        </w:tc>
        <w:tc>
          <w:tcPr>
            <w:tcW w:w="191" w:type="pct"/>
            <w:gridSpan w:val="3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221,7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8" w:type="pct"/>
            <w:gridSpan w:val="2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251,0</w:t>
            </w:r>
          </w:p>
        </w:tc>
        <w:tc>
          <w:tcPr>
            <w:tcW w:w="219" w:type="pct"/>
            <w:gridSpan w:val="2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765,65</w:t>
            </w:r>
          </w:p>
        </w:tc>
        <w:tc>
          <w:tcPr>
            <w:tcW w:w="219" w:type="pct"/>
            <w:gridSpan w:val="2"/>
            <w:vAlign w:val="center"/>
          </w:tcPr>
          <w:p w:rsidR="00CB10D6" w:rsidRPr="00704AD8" w:rsidRDefault="007822CE" w:rsidP="001A01A8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856,7</w:t>
            </w:r>
          </w:p>
        </w:tc>
        <w:tc>
          <w:tcPr>
            <w:tcW w:w="220" w:type="pct"/>
            <w:gridSpan w:val="2"/>
          </w:tcPr>
          <w:p w:rsidR="00CB10D6" w:rsidRPr="00704AD8" w:rsidRDefault="00075C6A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3546,6</w:t>
            </w:r>
          </w:p>
        </w:tc>
        <w:tc>
          <w:tcPr>
            <w:tcW w:w="262" w:type="pct"/>
            <w:gridSpan w:val="2"/>
          </w:tcPr>
          <w:p w:rsidR="00CB10D6" w:rsidRPr="00704AD8" w:rsidRDefault="00A92900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3246,6</w:t>
            </w:r>
          </w:p>
        </w:tc>
        <w:tc>
          <w:tcPr>
            <w:tcW w:w="219" w:type="pct"/>
            <w:gridSpan w:val="2"/>
          </w:tcPr>
          <w:p w:rsidR="00CB10D6" w:rsidRPr="00704AD8" w:rsidRDefault="00A92900" w:rsidP="001A01A8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1676,6</w:t>
            </w:r>
          </w:p>
        </w:tc>
        <w:tc>
          <w:tcPr>
            <w:tcW w:w="307" w:type="pct"/>
            <w:gridSpan w:val="2"/>
            <w:vAlign w:val="center"/>
          </w:tcPr>
          <w:p w:rsidR="00CB10D6" w:rsidRPr="00704AD8" w:rsidRDefault="00A92900" w:rsidP="007822CE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11648,15</w:t>
            </w:r>
          </w:p>
        </w:tc>
      </w:tr>
      <w:tr w:rsidR="005A46EB" w:rsidTr="005A4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pct"/>
          <w:trHeight w:val="173"/>
        </w:trPr>
        <w:tc>
          <w:tcPr>
            <w:tcW w:w="203" w:type="pct"/>
            <w:vMerge/>
          </w:tcPr>
          <w:p w:rsidR="00CB10D6" w:rsidRPr="00704AD8" w:rsidRDefault="00CB10D6" w:rsidP="00121FAC">
            <w:pPr>
              <w:ind w:left="938"/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</w:tcPr>
          <w:p w:rsidR="00CB10D6" w:rsidRPr="00704AD8" w:rsidRDefault="00CB10D6" w:rsidP="00121FAC">
            <w:pPr>
              <w:ind w:left="938"/>
              <w:rPr>
                <w:sz w:val="24"/>
                <w:szCs w:val="24"/>
              </w:rPr>
            </w:pPr>
          </w:p>
        </w:tc>
        <w:tc>
          <w:tcPr>
            <w:tcW w:w="490" w:type="pct"/>
            <w:gridSpan w:val="2"/>
          </w:tcPr>
          <w:p w:rsidR="00CB10D6" w:rsidRPr="00704AD8" w:rsidRDefault="00CB10D6" w:rsidP="00121FAC">
            <w:pPr>
              <w:rPr>
                <w:sz w:val="24"/>
                <w:szCs w:val="24"/>
              </w:rPr>
            </w:pPr>
            <w:r w:rsidRPr="00704AD8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63" w:type="pct"/>
            <w:vMerge/>
          </w:tcPr>
          <w:p w:rsidR="00CB10D6" w:rsidRPr="00704AD8" w:rsidRDefault="00CB10D6" w:rsidP="00121FAC">
            <w:pPr>
              <w:ind w:left="938"/>
              <w:rPr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9" w:type="pct"/>
            <w:gridSpan w:val="2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9" w:type="pct"/>
            <w:gridSpan w:val="2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704AD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5" w:type="pct"/>
            <w:gridSpan w:val="2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19" w:type="pct"/>
            <w:gridSpan w:val="2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63" w:type="pct"/>
            <w:gridSpan w:val="2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6,8</w:t>
            </w:r>
          </w:p>
        </w:tc>
        <w:tc>
          <w:tcPr>
            <w:tcW w:w="191" w:type="pct"/>
            <w:gridSpan w:val="3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7,0</w:t>
            </w:r>
          </w:p>
        </w:tc>
        <w:tc>
          <w:tcPr>
            <w:tcW w:w="218" w:type="pct"/>
            <w:gridSpan w:val="2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1402,7</w:t>
            </w:r>
          </w:p>
        </w:tc>
        <w:tc>
          <w:tcPr>
            <w:tcW w:w="219" w:type="pct"/>
            <w:gridSpan w:val="2"/>
            <w:vAlign w:val="center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155,157</w:t>
            </w:r>
          </w:p>
        </w:tc>
        <w:tc>
          <w:tcPr>
            <w:tcW w:w="219" w:type="pct"/>
            <w:gridSpan w:val="2"/>
            <w:vAlign w:val="center"/>
          </w:tcPr>
          <w:p w:rsidR="00CB10D6" w:rsidRPr="00704AD8" w:rsidRDefault="007822CE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2079,7</w:t>
            </w:r>
          </w:p>
        </w:tc>
        <w:tc>
          <w:tcPr>
            <w:tcW w:w="220" w:type="pct"/>
            <w:gridSpan w:val="2"/>
          </w:tcPr>
          <w:p w:rsidR="00CB10D6" w:rsidRPr="00704AD8" w:rsidRDefault="00CB10D6" w:rsidP="00121FA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262" w:type="pct"/>
            <w:gridSpan w:val="2"/>
          </w:tcPr>
          <w:p w:rsidR="00CB10D6" w:rsidRPr="00704AD8" w:rsidRDefault="00CB10D6" w:rsidP="00121FAC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      0</w:t>
            </w:r>
          </w:p>
        </w:tc>
        <w:tc>
          <w:tcPr>
            <w:tcW w:w="219" w:type="pct"/>
            <w:gridSpan w:val="2"/>
          </w:tcPr>
          <w:p w:rsidR="00CB10D6" w:rsidRPr="00704AD8" w:rsidRDefault="00CB10D6" w:rsidP="00B569AF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>0</w:t>
            </w:r>
          </w:p>
        </w:tc>
        <w:tc>
          <w:tcPr>
            <w:tcW w:w="307" w:type="pct"/>
            <w:gridSpan w:val="2"/>
            <w:vAlign w:val="center"/>
          </w:tcPr>
          <w:p w:rsidR="00CB10D6" w:rsidRPr="00B569AF" w:rsidRDefault="007822CE" w:rsidP="00B569AF">
            <w:pPr>
              <w:spacing w:before="20" w:after="20"/>
              <w:rPr>
                <w:sz w:val="18"/>
                <w:szCs w:val="18"/>
              </w:rPr>
            </w:pPr>
            <w:r w:rsidRPr="00704AD8">
              <w:rPr>
                <w:sz w:val="18"/>
                <w:szCs w:val="18"/>
              </w:rPr>
              <w:t xml:space="preserve">    3651,357</w:t>
            </w:r>
          </w:p>
        </w:tc>
      </w:tr>
    </w:tbl>
    <w:p w:rsidR="00121FAC" w:rsidRPr="0098421A" w:rsidRDefault="00121FAC" w:rsidP="00121FAC">
      <w:pPr>
        <w:spacing w:after="200" w:line="276" w:lineRule="auto"/>
        <w:rPr>
          <w:sz w:val="24"/>
          <w:szCs w:val="24"/>
        </w:rPr>
      </w:pPr>
    </w:p>
    <w:p w:rsidR="00121FAC" w:rsidRDefault="00121FAC" w:rsidP="00121FAC"/>
    <w:p w:rsidR="006B11EF" w:rsidRDefault="006B11EF"/>
    <w:sectPr w:rsidR="006B11EF" w:rsidSect="00825A0F">
      <w:pgSz w:w="16838" w:h="11906" w:orient="landscape"/>
      <w:pgMar w:top="510" w:right="56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CC7894F8"/>
    <w:name w:val="WW8Num3"/>
    <w:lvl w:ilvl="0">
      <w:start w:val="1"/>
      <w:numFmt w:val="decimal"/>
      <w:lvlText w:val="%1."/>
      <w:lvlJc w:val="left"/>
      <w:pPr>
        <w:tabs>
          <w:tab w:val="num" w:pos="633"/>
        </w:tabs>
        <w:ind w:left="1353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6B448E8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9C874AC"/>
    <w:multiLevelType w:val="multilevel"/>
    <w:tmpl w:val="856C26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ADF080F"/>
    <w:multiLevelType w:val="multilevel"/>
    <w:tmpl w:val="CDBA0A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90"/>
        </w:tabs>
        <w:ind w:left="179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10"/>
        </w:tabs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10"/>
        </w:tabs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70"/>
        </w:tabs>
        <w:ind w:left="2870" w:hanging="2160"/>
      </w:pPr>
    </w:lvl>
  </w:abstractNum>
  <w:abstractNum w:abstractNumId="11">
    <w:nsid w:val="1D7D008E"/>
    <w:multiLevelType w:val="hybridMultilevel"/>
    <w:tmpl w:val="25A4901C"/>
    <w:lvl w:ilvl="0" w:tplc="79844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6B50D7"/>
    <w:multiLevelType w:val="multilevel"/>
    <w:tmpl w:val="3BE6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7413CA"/>
    <w:multiLevelType w:val="hybridMultilevel"/>
    <w:tmpl w:val="DFE6F9DC"/>
    <w:lvl w:ilvl="0" w:tplc="C9067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2563A0"/>
    <w:multiLevelType w:val="multilevel"/>
    <w:tmpl w:val="24EE0E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000"/>
        </w:tabs>
        <w:ind w:left="200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0"/>
        </w:tabs>
        <w:ind w:left="20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40"/>
        </w:tabs>
        <w:ind w:left="2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40"/>
        </w:tabs>
        <w:ind w:left="2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00"/>
        </w:tabs>
        <w:ind w:left="2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60"/>
        </w:tabs>
        <w:ind w:left="2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60"/>
        </w:tabs>
        <w:ind w:left="2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20"/>
        </w:tabs>
        <w:ind w:left="3320" w:hanging="2160"/>
      </w:pPr>
      <w:rPr>
        <w:rFonts w:hint="default"/>
      </w:rPr>
    </w:lvl>
  </w:abstractNum>
  <w:abstractNum w:abstractNumId="15">
    <w:nsid w:val="3ACA1540"/>
    <w:multiLevelType w:val="multilevel"/>
    <w:tmpl w:val="B3C41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0F1A2A"/>
    <w:multiLevelType w:val="hybridMultilevel"/>
    <w:tmpl w:val="66D0B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5"/>
  </w:num>
  <w:num w:numId="15">
    <w:abstractNumId w:val="12"/>
  </w:num>
  <w:num w:numId="16">
    <w:abstractNumId w:val="11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E9"/>
    <w:rsid w:val="000312BF"/>
    <w:rsid w:val="00034940"/>
    <w:rsid w:val="00035FA0"/>
    <w:rsid w:val="000401C6"/>
    <w:rsid w:val="00066064"/>
    <w:rsid w:val="000701AE"/>
    <w:rsid w:val="00075C6A"/>
    <w:rsid w:val="00084B3C"/>
    <w:rsid w:val="000B0A84"/>
    <w:rsid w:val="000B783A"/>
    <w:rsid w:val="000E26A1"/>
    <w:rsid w:val="000F21E8"/>
    <w:rsid w:val="00121FAC"/>
    <w:rsid w:val="0013514B"/>
    <w:rsid w:val="0018069D"/>
    <w:rsid w:val="00185DDC"/>
    <w:rsid w:val="0019534C"/>
    <w:rsid w:val="001A01A8"/>
    <w:rsid w:val="001C4BF8"/>
    <w:rsid w:val="00205382"/>
    <w:rsid w:val="00252891"/>
    <w:rsid w:val="00252D02"/>
    <w:rsid w:val="00254EC2"/>
    <w:rsid w:val="002654B0"/>
    <w:rsid w:val="00281934"/>
    <w:rsid w:val="002A00B0"/>
    <w:rsid w:val="002C5845"/>
    <w:rsid w:val="002E0DC0"/>
    <w:rsid w:val="002E193D"/>
    <w:rsid w:val="002E2B7C"/>
    <w:rsid w:val="00300C8F"/>
    <w:rsid w:val="00327F6F"/>
    <w:rsid w:val="00330F2A"/>
    <w:rsid w:val="00347D7A"/>
    <w:rsid w:val="003E6DD5"/>
    <w:rsid w:val="00403AB9"/>
    <w:rsid w:val="0040580E"/>
    <w:rsid w:val="00420F34"/>
    <w:rsid w:val="004256CB"/>
    <w:rsid w:val="004571A1"/>
    <w:rsid w:val="00480232"/>
    <w:rsid w:val="004D589D"/>
    <w:rsid w:val="005023B3"/>
    <w:rsid w:val="0050295E"/>
    <w:rsid w:val="005158A9"/>
    <w:rsid w:val="00515F41"/>
    <w:rsid w:val="00522D2E"/>
    <w:rsid w:val="00535E66"/>
    <w:rsid w:val="00537B5E"/>
    <w:rsid w:val="00544CC4"/>
    <w:rsid w:val="00561571"/>
    <w:rsid w:val="005A3C27"/>
    <w:rsid w:val="005A46EB"/>
    <w:rsid w:val="005A65C1"/>
    <w:rsid w:val="005C7033"/>
    <w:rsid w:val="00611747"/>
    <w:rsid w:val="00614642"/>
    <w:rsid w:val="00630FF8"/>
    <w:rsid w:val="006B11EF"/>
    <w:rsid w:val="006E06F7"/>
    <w:rsid w:val="00704AD8"/>
    <w:rsid w:val="00724A9F"/>
    <w:rsid w:val="00735850"/>
    <w:rsid w:val="00750C7B"/>
    <w:rsid w:val="007822CE"/>
    <w:rsid w:val="007A0BC4"/>
    <w:rsid w:val="007B50FC"/>
    <w:rsid w:val="007F5C11"/>
    <w:rsid w:val="00800850"/>
    <w:rsid w:val="00825A0F"/>
    <w:rsid w:val="00845F3F"/>
    <w:rsid w:val="00893B11"/>
    <w:rsid w:val="008B0BF6"/>
    <w:rsid w:val="008E1C81"/>
    <w:rsid w:val="0092329E"/>
    <w:rsid w:val="009546AC"/>
    <w:rsid w:val="00956E45"/>
    <w:rsid w:val="00967FE5"/>
    <w:rsid w:val="009766AB"/>
    <w:rsid w:val="009C3D0E"/>
    <w:rsid w:val="009C5470"/>
    <w:rsid w:val="009D35D0"/>
    <w:rsid w:val="009E0EB0"/>
    <w:rsid w:val="00A15C39"/>
    <w:rsid w:val="00A15D0A"/>
    <w:rsid w:val="00A523B2"/>
    <w:rsid w:val="00A73464"/>
    <w:rsid w:val="00A92900"/>
    <w:rsid w:val="00A94E46"/>
    <w:rsid w:val="00AD6E53"/>
    <w:rsid w:val="00AE4D41"/>
    <w:rsid w:val="00AE6023"/>
    <w:rsid w:val="00AF46A3"/>
    <w:rsid w:val="00B14711"/>
    <w:rsid w:val="00B3536E"/>
    <w:rsid w:val="00B569AF"/>
    <w:rsid w:val="00B70956"/>
    <w:rsid w:val="00B9289C"/>
    <w:rsid w:val="00BB5740"/>
    <w:rsid w:val="00BC125E"/>
    <w:rsid w:val="00C34ACE"/>
    <w:rsid w:val="00C66022"/>
    <w:rsid w:val="00C90396"/>
    <w:rsid w:val="00CA7C86"/>
    <w:rsid w:val="00CB10D6"/>
    <w:rsid w:val="00CC364A"/>
    <w:rsid w:val="00D256C2"/>
    <w:rsid w:val="00D651A9"/>
    <w:rsid w:val="00D66C5B"/>
    <w:rsid w:val="00E54454"/>
    <w:rsid w:val="00EC53A6"/>
    <w:rsid w:val="00ED2536"/>
    <w:rsid w:val="00EE45AA"/>
    <w:rsid w:val="00EF075E"/>
    <w:rsid w:val="00EF09E9"/>
    <w:rsid w:val="00EF6294"/>
    <w:rsid w:val="00F1172B"/>
    <w:rsid w:val="00F2018C"/>
    <w:rsid w:val="00F31912"/>
    <w:rsid w:val="00F4009D"/>
    <w:rsid w:val="00F57222"/>
    <w:rsid w:val="00FC5BE2"/>
    <w:rsid w:val="00FC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Web 1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EF09E9"/>
  </w:style>
  <w:style w:type="table" w:styleId="a3">
    <w:name w:val="Table Grid"/>
    <w:basedOn w:val="a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F09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09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EF09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09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rsid w:val="00EF09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09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F09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EF09E9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EF09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EF09E9"/>
    <w:pPr>
      <w:suppressAutoHyphens/>
      <w:spacing w:after="200" w:line="276" w:lineRule="auto"/>
      <w:ind w:left="708"/>
    </w:pPr>
    <w:rPr>
      <w:rFonts w:ascii="Calibri" w:eastAsia="Calibri" w:hAnsi="Calibri"/>
      <w:sz w:val="22"/>
      <w:szCs w:val="22"/>
      <w:lang w:eastAsia="ar-SA"/>
    </w:rPr>
  </w:style>
  <w:style w:type="paragraph" w:styleId="ad">
    <w:name w:val="Normal (Web)"/>
    <w:basedOn w:val="a"/>
    <w:rsid w:val="00EF09E9"/>
    <w:pPr>
      <w:spacing w:before="100" w:beforeAutospacing="1" w:after="119"/>
    </w:pPr>
    <w:rPr>
      <w:sz w:val="24"/>
      <w:szCs w:val="24"/>
    </w:rPr>
  </w:style>
  <w:style w:type="character" w:styleId="ae">
    <w:name w:val="Hyperlink"/>
    <w:rsid w:val="00EF09E9"/>
    <w:rPr>
      <w:color w:val="000080"/>
      <w:u w:val="single"/>
    </w:rPr>
  </w:style>
  <w:style w:type="character" w:styleId="af">
    <w:name w:val="FollowedHyperlink"/>
    <w:rsid w:val="00EF09E9"/>
    <w:rPr>
      <w:color w:val="800000"/>
      <w:u w:val="single"/>
    </w:rPr>
  </w:style>
  <w:style w:type="character" w:styleId="af0">
    <w:name w:val="Strong"/>
    <w:qFormat/>
    <w:rsid w:val="00EF09E9"/>
    <w:rPr>
      <w:b/>
      <w:bCs/>
    </w:rPr>
  </w:style>
  <w:style w:type="paragraph" w:customStyle="1" w:styleId="ConsPlusCell">
    <w:name w:val="ConsPlusCell"/>
    <w:uiPriority w:val="99"/>
    <w:rsid w:val="00EF09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-Absatz-Standardschriftart11">
    <w:name w:val="WW-Absatz-Standardschriftart11"/>
    <w:rsid w:val="00EF09E9"/>
  </w:style>
  <w:style w:type="paragraph" w:customStyle="1" w:styleId="ConsPlusTitle">
    <w:name w:val="ConsPlusTitle"/>
    <w:basedOn w:val="a"/>
    <w:next w:val="ConsPlusNormal"/>
    <w:rsid w:val="00EF09E9"/>
    <w:pPr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character" w:customStyle="1" w:styleId="WW8Num3z0">
    <w:name w:val="WW8Num3z0"/>
    <w:rsid w:val="00EF09E9"/>
    <w:rPr>
      <w:rFonts w:ascii="Times New Roman" w:eastAsia="Times New Roman" w:hAnsi="Times New Roman" w:cs="Times New Roman"/>
    </w:rPr>
  </w:style>
  <w:style w:type="paragraph" w:customStyle="1" w:styleId="af1">
    <w:name w:val="Знак Знак"/>
    <w:basedOn w:val="a"/>
    <w:rsid w:val="00EF09E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-2">
    <w:name w:val="Table Web 2"/>
    <w:basedOn w:val="a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DocList">
    <w:name w:val="ConsPlusDocList"/>
    <w:next w:val="a"/>
    <w:rsid w:val="00EF09E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numbering" w:customStyle="1" w:styleId="11">
    <w:name w:val="Нет списка11"/>
    <w:next w:val="a2"/>
    <w:semiHidden/>
    <w:rsid w:val="00EF09E9"/>
  </w:style>
  <w:style w:type="table" w:customStyle="1" w:styleId="10">
    <w:name w:val="Сетка таблицы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"/>
    <w:basedOn w:val="a"/>
    <w:rsid w:val="00EF09E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 Знак Знак1"/>
    <w:basedOn w:val="a"/>
    <w:rsid w:val="00EF09E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numbering" w:customStyle="1" w:styleId="2">
    <w:name w:val="Нет списка2"/>
    <w:next w:val="a2"/>
    <w:uiPriority w:val="99"/>
    <w:semiHidden/>
    <w:unhideWhenUsed/>
    <w:rsid w:val="00EF09E9"/>
  </w:style>
  <w:style w:type="table" w:customStyle="1" w:styleId="20">
    <w:name w:val="Сетка таблицы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Веб-таблица 2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Веб-таблица 1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1"/>
    <w:next w:val="a2"/>
    <w:semiHidden/>
    <w:rsid w:val="00EF09E9"/>
  </w:style>
  <w:style w:type="table" w:customStyle="1" w:styleId="110">
    <w:name w:val="Сетка таблицы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EF09E9"/>
  </w:style>
  <w:style w:type="table" w:customStyle="1" w:styleId="30">
    <w:name w:val="Сетка таблицы3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">
    <w:name w:val="Веб-таблица 22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">
    <w:name w:val="Веб-таблица 12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">
    <w:name w:val="Нет списка12"/>
    <w:next w:val="a2"/>
    <w:semiHidden/>
    <w:rsid w:val="00EF09E9"/>
  </w:style>
  <w:style w:type="table" w:customStyle="1" w:styleId="121">
    <w:name w:val="Сетка таблицы1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EF09E9"/>
  </w:style>
  <w:style w:type="numbering" w:customStyle="1" w:styleId="13">
    <w:name w:val="Нет списка13"/>
    <w:next w:val="a2"/>
    <w:uiPriority w:val="99"/>
    <w:semiHidden/>
    <w:rsid w:val="00EF09E9"/>
  </w:style>
  <w:style w:type="table" w:customStyle="1" w:styleId="40">
    <w:name w:val="Сетка таблицы4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">
    <w:name w:val="Веб-таблица 23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">
    <w:name w:val="Веб-таблица 13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1"/>
    <w:next w:val="a2"/>
    <w:semiHidden/>
    <w:rsid w:val="00EF09E9"/>
  </w:style>
  <w:style w:type="table" w:customStyle="1" w:styleId="130">
    <w:name w:val="Сетка таблицы13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EF09E9"/>
  </w:style>
  <w:style w:type="table" w:customStyle="1" w:styleId="210">
    <w:name w:val="Сетка таблицы2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">
    <w:name w:val="Веб-таблица 21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">
    <w:name w:val="Нет списка11111"/>
    <w:next w:val="a2"/>
    <w:semiHidden/>
    <w:rsid w:val="00EF09E9"/>
  </w:style>
  <w:style w:type="table" w:customStyle="1" w:styleId="1110">
    <w:name w:val="Сетка таблицы1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1"/>
    <w:next w:val="a2"/>
    <w:uiPriority w:val="99"/>
    <w:semiHidden/>
    <w:unhideWhenUsed/>
    <w:rsid w:val="00EF09E9"/>
  </w:style>
  <w:style w:type="table" w:customStyle="1" w:styleId="310">
    <w:name w:val="Сетка таблицы3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">
    <w:name w:val="Веб-таблица 22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">
    <w:name w:val="Веб-таблица 12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0">
    <w:name w:val="Нет списка121"/>
    <w:next w:val="a2"/>
    <w:semiHidden/>
    <w:rsid w:val="00EF09E9"/>
  </w:style>
  <w:style w:type="table" w:customStyle="1" w:styleId="1211">
    <w:name w:val="Сетка таблицы12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EF09E9"/>
  </w:style>
  <w:style w:type="numbering" w:customStyle="1" w:styleId="14">
    <w:name w:val="Нет списка14"/>
    <w:next w:val="a2"/>
    <w:uiPriority w:val="99"/>
    <w:semiHidden/>
    <w:rsid w:val="00EF09E9"/>
  </w:style>
  <w:style w:type="table" w:customStyle="1" w:styleId="50">
    <w:name w:val="Сетка таблицы5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4">
    <w:name w:val="Веб-таблица 24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">
    <w:name w:val="Веб-таблица 14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">
    <w:name w:val="Нет списка112"/>
    <w:next w:val="a2"/>
    <w:semiHidden/>
    <w:rsid w:val="00EF09E9"/>
  </w:style>
  <w:style w:type="table" w:customStyle="1" w:styleId="140">
    <w:name w:val="Сетка таблицы14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2"/>
    <w:next w:val="a2"/>
    <w:uiPriority w:val="99"/>
    <w:semiHidden/>
    <w:unhideWhenUsed/>
    <w:rsid w:val="00EF09E9"/>
  </w:style>
  <w:style w:type="table" w:customStyle="1" w:styleId="220">
    <w:name w:val="Сетка таблицы2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">
    <w:name w:val="Веб-таблица 212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">
    <w:name w:val="Веб-таблица 112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">
    <w:name w:val="Нет списка1112"/>
    <w:next w:val="a2"/>
    <w:semiHidden/>
    <w:rsid w:val="00EF09E9"/>
  </w:style>
  <w:style w:type="table" w:customStyle="1" w:styleId="1120">
    <w:name w:val="Сетка таблицы11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2"/>
    <w:next w:val="a2"/>
    <w:uiPriority w:val="99"/>
    <w:semiHidden/>
    <w:unhideWhenUsed/>
    <w:rsid w:val="00EF09E9"/>
  </w:style>
  <w:style w:type="table" w:customStyle="1" w:styleId="320">
    <w:name w:val="Сетка таблицы3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">
    <w:name w:val="Веб-таблица 222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">
    <w:name w:val="Веб-таблица 122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2"/>
    <w:next w:val="a2"/>
    <w:semiHidden/>
    <w:rsid w:val="00EF09E9"/>
  </w:style>
  <w:style w:type="table" w:customStyle="1" w:styleId="1220">
    <w:name w:val="Сетка таблицы12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Знак Знак6 Знак Знак Знак Знак"/>
    <w:basedOn w:val="a"/>
    <w:rsid w:val="00EF09E9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60">
    <w:name w:val="Нет списка6"/>
    <w:next w:val="a2"/>
    <w:uiPriority w:val="99"/>
    <w:semiHidden/>
    <w:unhideWhenUsed/>
    <w:rsid w:val="00EF09E9"/>
  </w:style>
  <w:style w:type="numbering" w:customStyle="1" w:styleId="15">
    <w:name w:val="Нет списка15"/>
    <w:next w:val="a2"/>
    <w:uiPriority w:val="99"/>
    <w:semiHidden/>
    <w:rsid w:val="00EF09E9"/>
  </w:style>
  <w:style w:type="table" w:customStyle="1" w:styleId="61">
    <w:name w:val="Сетка таблицы6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">
    <w:name w:val="Веб-таблица 25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">
    <w:name w:val="Веб-таблица 15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">
    <w:name w:val="Нет списка113"/>
    <w:next w:val="a2"/>
    <w:semiHidden/>
    <w:rsid w:val="00EF09E9"/>
  </w:style>
  <w:style w:type="table" w:customStyle="1" w:styleId="150">
    <w:name w:val="Сетка таблицы15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3"/>
    <w:next w:val="a2"/>
    <w:uiPriority w:val="99"/>
    <w:semiHidden/>
    <w:unhideWhenUsed/>
    <w:rsid w:val="00EF09E9"/>
  </w:style>
  <w:style w:type="table" w:customStyle="1" w:styleId="230">
    <w:name w:val="Сетка таблицы23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3">
    <w:name w:val="Веб-таблица 213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">
    <w:name w:val="Веб-таблица 113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">
    <w:name w:val="Нет списка1113"/>
    <w:next w:val="a2"/>
    <w:semiHidden/>
    <w:rsid w:val="00EF09E9"/>
  </w:style>
  <w:style w:type="table" w:customStyle="1" w:styleId="1130">
    <w:name w:val="Сетка таблицы113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3"/>
    <w:next w:val="a2"/>
    <w:uiPriority w:val="99"/>
    <w:semiHidden/>
    <w:unhideWhenUsed/>
    <w:rsid w:val="00EF09E9"/>
  </w:style>
  <w:style w:type="table" w:customStyle="1" w:styleId="330">
    <w:name w:val="Сетка таблицы33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">
    <w:name w:val="Веб-таблица 223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">
    <w:name w:val="Веб-таблица 123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">
    <w:name w:val="Нет списка123"/>
    <w:next w:val="a2"/>
    <w:semiHidden/>
    <w:rsid w:val="00EF09E9"/>
  </w:style>
  <w:style w:type="table" w:customStyle="1" w:styleId="1230">
    <w:name w:val="Сетка таблицы123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1"/>
    <w:next w:val="a2"/>
    <w:uiPriority w:val="99"/>
    <w:semiHidden/>
    <w:unhideWhenUsed/>
    <w:rsid w:val="00EF09E9"/>
  </w:style>
  <w:style w:type="numbering" w:customStyle="1" w:styleId="131">
    <w:name w:val="Нет списка131"/>
    <w:next w:val="a2"/>
    <w:uiPriority w:val="99"/>
    <w:semiHidden/>
    <w:rsid w:val="00EF09E9"/>
  </w:style>
  <w:style w:type="table" w:customStyle="1" w:styleId="410">
    <w:name w:val="Сетка таблицы4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1">
    <w:name w:val="Веб-таблица 23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">
    <w:name w:val="Веб-таблица 13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1">
    <w:name w:val="Нет списка111111"/>
    <w:next w:val="a2"/>
    <w:semiHidden/>
    <w:rsid w:val="00EF09E9"/>
  </w:style>
  <w:style w:type="table" w:customStyle="1" w:styleId="1310">
    <w:name w:val="Сетка таблицы13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1"/>
    <w:next w:val="a2"/>
    <w:uiPriority w:val="99"/>
    <w:semiHidden/>
    <w:unhideWhenUsed/>
    <w:rsid w:val="00EF09E9"/>
  </w:style>
  <w:style w:type="table" w:customStyle="1" w:styleId="2110">
    <w:name w:val="Сетка таблицы2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">
    <w:name w:val="Веб-таблица 211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">
    <w:name w:val="Веб-таблица 111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11">
    <w:name w:val="Нет списка1111111"/>
    <w:next w:val="a2"/>
    <w:semiHidden/>
    <w:rsid w:val="00EF09E9"/>
  </w:style>
  <w:style w:type="table" w:customStyle="1" w:styleId="11110">
    <w:name w:val="Сетка таблицы11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1"/>
    <w:next w:val="a2"/>
    <w:uiPriority w:val="99"/>
    <w:semiHidden/>
    <w:unhideWhenUsed/>
    <w:rsid w:val="00EF09E9"/>
  </w:style>
  <w:style w:type="table" w:customStyle="1" w:styleId="3110">
    <w:name w:val="Сетка таблицы3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1">
    <w:name w:val="Веб-таблица 221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">
    <w:name w:val="Веб-таблица 121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0">
    <w:name w:val="Нет списка1211"/>
    <w:next w:val="a2"/>
    <w:semiHidden/>
    <w:rsid w:val="00EF09E9"/>
  </w:style>
  <w:style w:type="table" w:customStyle="1" w:styleId="12111">
    <w:name w:val="Сетка таблицы12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1"/>
    <w:next w:val="a2"/>
    <w:uiPriority w:val="99"/>
    <w:semiHidden/>
    <w:unhideWhenUsed/>
    <w:rsid w:val="00EF09E9"/>
  </w:style>
  <w:style w:type="numbering" w:customStyle="1" w:styleId="141">
    <w:name w:val="Нет списка141"/>
    <w:next w:val="a2"/>
    <w:uiPriority w:val="99"/>
    <w:semiHidden/>
    <w:rsid w:val="00EF09E9"/>
  </w:style>
  <w:style w:type="table" w:customStyle="1" w:styleId="510">
    <w:name w:val="Сетка таблицы5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41">
    <w:name w:val="Веб-таблица 24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">
    <w:name w:val="Веб-таблица 14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">
    <w:name w:val="Нет списка1121"/>
    <w:next w:val="a2"/>
    <w:semiHidden/>
    <w:rsid w:val="00EF09E9"/>
  </w:style>
  <w:style w:type="table" w:customStyle="1" w:styleId="1410">
    <w:name w:val="Сетка таблицы14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1"/>
    <w:next w:val="a2"/>
    <w:uiPriority w:val="99"/>
    <w:semiHidden/>
    <w:unhideWhenUsed/>
    <w:rsid w:val="00EF09E9"/>
  </w:style>
  <w:style w:type="table" w:customStyle="1" w:styleId="2210">
    <w:name w:val="Сетка таблицы22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1">
    <w:name w:val="Веб-таблица 212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">
    <w:name w:val="Веб-таблица 112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1">
    <w:name w:val="Нет списка11121"/>
    <w:next w:val="a2"/>
    <w:semiHidden/>
    <w:rsid w:val="00EF09E9"/>
  </w:style>
  <w:style w:type="table" w:customStyle="1" w:styleId="11210">
    <w:name w:val="Сетка таблицы112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1"/>
    <w:next w:val="a2"/>
    <w:uiPriority w:val="99"/>
    <w:semiHidden/>
    <w:unhideWhenUsed/>
    <w:rsid w:val="00EF09E9"/>
  </w:style>
  <w:style w:type="table" w:customStyle="1" w:styleId="3210">
    <w:name w:val="Сетка таблицы32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1">
    <w:name w:val="Веб-таблица 222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">
    <w:name w:val="Веб-таблица 122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1"/>
    <w:next w:val="a2"/>
    <w:semiHidden/>
    <w:rsid w:val="00EF09E9"/>
  </w:style>
  <w:style w:type="table" w:customStyle="1" w:styleId="12210">
    <w:name w:val="Сетка таблицы122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EF09E9"/>
  </w:style>
  <w:style w:type="table" w:customStyle="1" w:styleId="70">
    <w:name w:val="Сетка таблицы7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6">
    <w:name w:val="Веб-таблица 26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">
    <w:name w:val="Веб-таблица 16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">
    <w:name w:val="Нет списка16"/>
    <w:next w:val="a2"/>
    <w:semiHidden/>
    <w:rsid w:val="00EF09E9"/>
  </w:style>
  <w:style w:type="table" w:customStyle="1" w:styleId="160">
    <w:name w:val="Сетка таблицы16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4"/>
    <w:next w:val="a2"/>
    <w:uiPriority w:val="99"/>
    <w:semiHidden/>
    <w:unhideWhenUsed/>
    <w:rsid w:val="00EF09E9"/>
  </w:style>
  <w:style w:type="table" w:customStyle="1" w:styleId="240">
    <w:name w:val="Сетка таблицы24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">
    <w:name w:val="Веб-таблица 214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">
    <w:name w:val="Веб-таблица 114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4">
    <w:name w:val="Нет списка114"/>
    <w:next w:val="a2"/>
    <w:semiHidden/>
    <w:rsid w:val="00EF09E9"/>
  </w:style>
  <w:style w:type="table" w:customStyle="1" w:styleId="1140">
    <w:name w:val="Сетка таблицы114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4"/>
    <w:next w:val="a2"/>
    <w:uiPriority w:val="99"/>
    <w:semiHidden/>
    <w:unhideWhenUsed/>
    <w:rsid w:val="00EF09E9"/>
  </w:style>
  <w:style w:type="table" w:customStyle="1" w:styleId="340">
    <w:name w:val="Сетка таблицы34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">
    <w:name w:val="Веб-таблица 224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4">
    <w:name w:val="Веб-таблица 124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">
    <w:name w:val="Нет списка124"/>
    <w:next w:val="a2"/>
    <w:semiHidden/>
    <w:rsid w:val="00EF09E9"/>
  </w:style>
  <w:style w:type="table" w:customStyle="1" w:styleId="1240">
    <w:name w:val="Сетка таблицы124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2"/>
    <w:next w:val="a2"/>
    <w:uiPriority w:val="99"/>
    <w:semiHidden/>
    <w:unhideWhenUsed/>
    <w:rsid w:val="00EF09E9"/>
  </w:style>
  <w:style w:type="numbering" w:customStyle="1" w:styleId="132">
    <w:name w:val="Нет списка132"/>
    <w:next w:val="a2"/>
    <w:uiPriority w:val="99"/>
    <w:semiHidden/>
    <w:rsid w:val="00EF09E9"/>
  </w:style>
  <w:style w:type="table" w:customStyle="1" w:styleId="420">
    <w:name w:val="Сетка таблицы4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2">
    <w:name w:val="Веб-таблица 232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">
    <w:name w:val="Веб-таблица 132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">
    <w:name w:val="Нет списка1114"/>
    <w:next w:val="a2"/>
    <w:semiHidden/>
    <w:rsid w:val="00EF09E9"/>
  </w:style>
  <w:style w:type="table" w:customStyle="1" w:styleId="1320">
    <w:name w:val="Сетка таблицы13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2"/>
    <w:next w:val="a2"/>
    <w:uiPriority w:val="99"/>
    <w:semiHidden/>
    <w:unhideWhenUsed/>
    <w:rsid w:val="00EF09E9"/>
  </w:style>
  <w:style w:type="table" w:customStyle="1" w:styleId="2120">
    <w:name w:val="Сетка таблицы21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">
    <w:name w:val="Веб-таблица 2112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">
    <w:name w:val="Веб-таблица 1112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">
    <w:name w:val="Нет списка11112"/>
    <w:next w:val="a2"/>
    <w:semiHidden/>
    <w:rsid w:val="00EF09E9"/>
  </w:style>
  <w:style w:type="table" w:customStyle="1" w:styleId="11120">
    <w:name w:val="Сетка таблицы111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2"/>
    <w:next w:val="a2"/>
    <w:uiPriority w:val="99"/>
    <w:semiHidden/>
    <w:unhideWhenUsed/>
    <w:rsid w:val="00EF09E9"/>
  </w:style>
  <w:style w:type="table" w:customStyle="1" w:styleId="3120">
    <w:name w:val="Сетка таблицы31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2">
    <w:name w:val="Веб-таблица 2212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">
    <w:name w:val="Веб-таблица 1212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2">
    <w:name w:val="Нет списка1212"/>
    <w:next w:val="a2"/>
    <w:semiHidden/>
    <w:rsid w:val="00EF09E9"/>
  </w:style>
  <w:style w:type="table" w:customStyle="1" w:styleId="12120">
    <w:name w:val="Сетка таблицы121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2"/>
    <w:next w:val="a2"/>
    <w:uiPriority w:val="99"/>
    <w:semiHidden/>
    <w:unhideWhenUsed/>
    <w:rsid w:val="00EF09E9"/>
  </w:style>
  <w:style w:type="numbering" w:customStyle="1" w:styleId="142">
    <w:name w:val="Нет списка142"/>
    <w:next w:val="a2"/>
    <w:uiPriority w:val="99"/>
    <w:semiHidden/>
    <w:rsid w:val="00EF09E9"/>
  </w:style>
  <w:style w:type="table" w:customStyle="1" w:styleId="520">
    <w:name w:val="Сетка таблицы5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42">
    <w:name w:val="Веб-таблица 242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">
    <w:name w:val="Веб-таблица 142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">
    <w:name w:val="Нет списка1122"/>
    <w:next w:val="a2"/>
    <w:semiHidden/>
    <w:rsid w:val="00EF09E9"/>
  </w:style>
  <w:style w:type="table" w:customStyle="1" w:styleId="1420">
    <w:name w:val="Сетка таблицы14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2"/>
    <w:next w:val="a2"/>
    <w:uiPriority w:val="99"/>
    <w:semiHidden/>
    <w:unhideWhenUsed/>
    <w:rsid w:val="00EF09E9"/>
  </w:style>
  <w:style w:type="table" w:customStyle="1" w:styleId="2220">
    <w:name w:val="Сетка таблицы22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2">
    <w:name w:val="Веб-таблица 2122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">
    <w:name w:val="Веб-таблица 1122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2">
    <w:name w:val="Нет списка11122"/>
    <w:next w:val="a2"/>
    <w:semiHidden/>
    <w:rsid w:val="00EF09E9"/>
  </w:style>
  <w:style w:type="table" w:customStyle="1" w:styleId="11220">
    <w:name w:val="Сетка таблицы112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">
    <w:name w:val="Нет списка322"/>
    <w:next w:val="a2"/>
    <w:uiPriority w:val="99"/>
    <w:semiHidden/>
    <w:unhideWhenUsed/>
    <w:rsid w:val="00EF09E9"/>
  </w:style>
  <w:style w:type="table" w:customStyle="1" w:styleId="3220">
    <w:name w:val="Сетка таблицы32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2">
    <w:name w:val="Веб-таблица 2222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">
    <w:name w:val="Веб-таблица 1222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2">
    <w:name w:val="Нет списка1222"/>
    <w:next w:val="a2"/>
    <w:semiHidden/>
    <w:rsid w:val="00EF09E9"/>
  </w:style>
  <w:style w:type="table" w:customStyle="1" w:styleId="12220">
    <w:name w:val="Сетка таблицы122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EF09E9"/>
  </w:style>
  <w:style w:type="numbering" w:customStyle="1" w:styleId="151">
    <w:name w:val="Нет списка151"/>
    <w:next w:val="a2"/>
    <w:uiPriority w:val="99"/>
    <w:semiHidden/>
    <w:rsid w:val="00EF09E9"/>
  </w:style>
  <w:style w:type="table" w:customStyle="1" w:styleId="611">
    <w:name w:val="Сетка таблицы6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Веб-таблица 25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">
    <w:name w:val="Веб-таблица 15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Нет списка1131"/>
    <w:next w:val="a2"/>
    <w:semiHidden/>
    <w:rsid w:val="00EF09E9"/>
  </w:style>
  <w:style w:type="table" w:customStyle="1" w:styleId="1510">
    <w:name w:val="Сетка таблицы15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1"/>
    <w:next w:val="a2"/>
    <w:uiPriority w:val="99"/>
    <w:semiHidden/>
    <w:unhideWhenUsed/>
    <w:rsid w:val="00EF09E9"/>
  </w:style>
  <w:style w:type="table" w:customStyle="1" w:styleId="2310">
    <w:name w:val="Сетка таблицы23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31">
    <w:name w:val="Веб-таблица 213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">
    <w:name w:val="Веб-таблица 113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1">
    <w:name w:val="Нет списка11131"/>
    <w:next w:val="a2"/>
    <w:semiHidden/>
    <w:rsid w:val="00EF09E9"/>
  </w:style>
  <w:style w:type="table" w:customStyle="1" w:styleId="11310">
    <w:name w:val="Сетка таблицы113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1"/>
    <w:next w:val="a2"/>
    <w:uiPriority w:val="99"/>
    <w:semiHidden/>
    <w:unhideWhenUsed/>
    <w:rsid w:val="00EF09E9"/>
  </w:style>
  <w:style w:type="table" w:customStyle="1" w:styleId="3310">
    <w:name w:val="Сетка таблицы33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1">
    <w:name w:val="Веб-таблица 223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">
    <w:name w:val="Веб-таблица 123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1">
    <w:name w:val="Нет списка1231"/>
    <w:next w:val="a2"/>
    <w:semiHidden/>
    <w:rsid w:val="00EF09E9"/>
  </w:style>
  <w:style w:type="table" w:customStyle="1" w:styleId="12310">
    <w:name w:val="Сетка таблицы123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1"/>
    <w:next w:val="a2"/>
    <w:uiPriority w:val="99"/>
    <w:semiHidden/>
    <w:unhideWhenUsed/>
    <w:rsid w:val="00EF09E9"/>
  </w:style>
  <w:style w:type="numbering" w:customStyle="1" w:styleId="1311">
    <w:name w:val="Нет списка1311"/>
    <w:next w:val="a2"/>
    <w:uiPriority w:val="99"/>
    <w:semiHidden/>
    <w:rsid w:val="00EF09E9"/>
  </w:style>
  <w:style w:type="table" w:customStyle="1" w:styleId="4110">
    <w:name w:val="Сетка таблицы4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11">
    <w:name w:val="Веб-таблица 231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">
    <w:name w:val="Веб-таблица 131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2">
    <w:name w:val="Нет списка111112"/>
    <w:next w:val="a2"/>
    <w:semiHidden/>
    <w:rsid w:val="00EF09E9"/>
  </w:style>
  <w:style w:type="table" w:customStyle="1" w:styleId="13110">
    <w:name w:val="Сетка таблицы13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1"/>
    <w:next w:val="a2"/>
    <w:uiPriority w:val="99"/>
    <w:semiHidden/>
    <w:unhideWhenUsed/>
    <w:rsid w:val="00EF09E9"/>
  </w:style>
  <w:style w:type="table" w:customStyle="1" w:styleId="21110">
    <w:name w:val="Сетка таблицы21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1">
    <w:name w:val="Веб-таблица 2111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">
    <w:name w:val="Веб-таблица 1111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111">
    <w:name w:val="Нет списка11111111"/>
    <w:next w:val="a2"/>
    <w:semiHidden/>
    <w:rsid w:val="00EF09E9"/>
  </w:style>
  <w:style w:type="table" w:customStyle="1" w:styleId="111110">
    <w:name w:val="Сетка таблицы111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1"/>
    <w:next w:val="a2"/>
    <w:uiPriority w:val="99"/>
    <w:semiHidden/>
    <w:unhideWhenUsed/>
    <w:rsid w:val="00EF09E9"/>
  </w:style>
  <w:style w:type="table" w:customStyle="1" w:styleId="31110">
    <w:name w:val="Сетка таблицы31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11">
    <w:name w:val="Веб-таблица 2211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">
    <w:name w:val="Веб-таблица 1211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10">
    <w:name w:val="Нет списка12111"/>
    <w:next w:val="a2"/>
    <w:semiHidden/>
    <w:rsid w:val="00EF09E9"/>
  </w:style>
  <w:style w:type="table" w:customStyle="1" w:styleId="121111">
    <w:name w:val="Сетка таблицы121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1"/>
    <w:next w:val="a2"/>
    <w:uiPriority w:val="99"/>
    <w:semiHidden/>
    <w:unhideWhenUsed/>
    <w:rsid w:val="00EF09E9"/>
  </w:style>
  <w:style w:type="numbering" w:customStyle="1" w:styleId="1411">
    <w:name w:val="Нет списка1411"/>
    <w:next w:val="a2"/>
    <w:uiPriority w:val="99"/>
    <w:semiHidden/>
    <w:rsid w:val="00EF09E9"/>
  </w:style>
  <w:style w:type="table" w:customStyle="1" w:styleId="5110">
    <w:name w:val="Сетка таблицы5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411">
    <w:name w:val="Веб-таблица 241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1">
    <w:name w:val="Веб-таблица 141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1">
    <w:name w:val="Нет списка11211"/>
    <w:next w:val="a2"/>
    <w:semiHidden/>
    <w:rsid w:val="00EF09E9"/>
  </w:style>
  <w:style w:type="table" w:customStyle="1" w:styleId="14110">
    <w:name w:val="Сетка таблицы14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1">
    <w:name w:val="Нет списка2211"/>
    <w:next w:val="a2"/>
    <w:uiPriority w:val="99"/>
    <w:semiHidden/>
    <w:unhideWhenUsed/>
    <w:rsid w:val="00EF09E9"/>
  </w:style>
  <w:style w:type="table" w:customStyle="1" w:styleId="22110">
    <w:name w:val="Сетка таблицы22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11">
    <w:name w:val="Веб-таблица 2121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">
    <w:name w:val="Веб-таблица 1121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11">
    <w:name w:val="Нет списка111211"/>
    <w:next w:val="a2"/>
    <w:semiHidden/>
    <w:rsid w:val="00EF09E9"/>
  </w:style>
  <w:style w:type="table" w:customStyle="1" w:styleId="112110">
    <w:name w:val="Сетка таблицы112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">
    <w:name w:val="Нет списка3211"/>
    <w:next w:val="a2"/>
    <w:uiPriority w:val="99"/>
    <w:semiHidden/>
    <w:unhideWhenUsed/>
    <w:rsid w:val="00EF09E9"/>
  </w:style>
  <w:style w:type="table" w:customStyle="1" w:styleId="32110">
    <w:name w:val="Сетка таблицы32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11">
    <w:name w:val="Веб-таблица 2221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1">
    <w:name w:val="Веб-таблица 1221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1">
    <w:name w:val="Нет списка12211"/>
    <w:next w:val="a2"/>
    <w:semiHidden/>
    <w:rsid w:val="00EF09E9"/>
  </w:style>
  <w:style w:type="table" w:customStyle="1" w:styleId="122110">
    <w:name w:val="Сетка таблицы122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EF09E9"/>
  </w:style>
  <w:style w:type="table" w:customStyle="1" w:styleId="80">
    <w:name w:val="Сетка таблицы8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7">
    <w:name w:val="Веб-таблица 27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7">
    <w:name w:val="Веб-таблица 17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">
    <w:name w:val="Нет списка17"/>
    <w:next w:val="a2"/>
    <w:semiHidden/>
    <w:rsid w:val="00EF09E9"/>
  </w:style>
  <w:style w:type="table" w:customStyle="1" w:styleId="170">
    <w:name w:val="Сетка таблицы17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5"/>
    <w:next w:val="a2"/>
    <w:uiPriority w:val="99"/>
    <w:semiHidden/>
    <w:unhideWhenUsed/>
    <w:rsid w:val="00EF09E9"/>
  </w:style>
  <w:style w:type="table" w:customStyle="1" w:styleId="250">
    <w:name w:val="Сетка таблицы25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5">
    <w:name w:val="Веб-таблица 215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">
    <w:name w:val="Веб-таблица 115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">
    <w:name w:val="Нет списка115"/>
    <w:next w:val="a2"/>
    <w:semiHidden/>
    <w:rsid w:val="00EF09E9"/>
  </w:style>
  <w:style w:type="table" w:customStyle="1" w:styleId="1150">
    <w:name w:val="Сетка таблицы115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2"/>
    <w:uiPriority w:val="99"/>
    <w:semiHidden/>
    <w:unhideWhenUsed/>
    <w:rsid w:val="00EF09E9"/>
  </w:style>
  <w:style w:type="table" w:customStyle="1" w:styleId="350">
    <w:name w:val="Сетка таблицы35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5">
    <w:name w:val="Веб-таблица 225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5">
    <w:name w:val="Веб-таблица 125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">
    <w:name w:val="Нет списка125"/>
    <w:next w:val="a2"/>
    <w:semiHidden/>
    <w:rsid w:val="00EF09E9"/>
  </w:style>
  <w:style w:type="table" w:customStyle="1" w:styleId="1250">
    <w:name w:val="Сетка таблицы125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3"/>
    <w:next w:val="a2"/>
    <w:uiPriority w:val="99"/>
    <w:semiHidden/>
    <w:unhideWhenUsed/>
    <w:rsid w:val="00EF09E9"/>
  </w:style>
  <w:style w:type="numbering" w:customStyle="1" w:styleId="133">
    <w:name w:val="Нет списка133"/>
    <w:next w:val="a2"/>
    <w:uiPriority w:val="99"/>
    <w:semiHidden/>
    <w:rsid w:val="00EF09E9"/>
  </w:style>
  <w:style w:type="table" w:customStyle="1" w:styleId="430">
    <w:name w:val="Сетка таблицы43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3">
    <w:name w:val="Веб-таблица 233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3">
    <w:name w:val="Веб-таблица 133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5">
    <w:name w:val="Нет списка1115"/>
    <w:next w:val="a2"/>
    <w:semiHidden/>
    <w:rsid w:val="00EF09E9"/>
  </w:style>
  <w:style w:type="table" w:customStyle="1" w:styleId="1330">
    <w:name w:val="Сетка таблицы133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3"/>
    <w:next w:val="a2"/>
    <w:uiPriority w:val="99"/>
    <w:semiHidden/>
    <w:unhideWhenUsed/>
    <w:rsid w:val="00EF09E9"/>
  </w:style>
  <w:style w:type="table" w:customStyle="1" w:styleId="2130">
    <w:name w:val="Сетка таблицы213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">
    <w:name w:val="Веб-таблица 2113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">
    <w:name w:val="Веб-таблица 1113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">
    <w:name w:val="Нет списка11113"/>
    <w:next w:val="a2"/>
    <w:semiHidden/>
    <w:rsid w:val="00EF09E9"/>
  </w:style>
  <w:style w:type="table" w:customStyle="1" w:styleId="11130">
    <w:name w:val="Сетка таблицы1113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3"/>
    <w:next w:val="a2"/>
    <w:uiPriority w:val="99"/>
    <w:semiHidden/>
    <w:unhideWhenUsed/>
    <w:rsid w:val="00EF09E9"/>
  </w:style>
  <w:style w:type="table" w:customStyle="1" w:styleId="3130">
    <w:name w:val="Сетка таблицы313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3">
    <w:name w:val="Веб-таблица 2213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3">
    <w:name w:val="Веб-таблица 1213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3">
    <w:name w:val="Нет списка1213"/>
    <w:next w:val="a2"/>
    <w:semiHidden/>
    <w:rsid w:val="00EF09E9"/>
  </w:style>
  <w:style w:type="table" w:customStyle="1" w:styleId="12130">
    <w:name w:val="Сетка таблицы1213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3"/>
    <w:next w:val="a2"/>
    <w:uiPriority w:val="99"/>
    <w:semiHidden/>
    <w:unhideWhenUsed/>
    <w:rsid w:val="00EF09E9"/>
  </w:style>
  <w:style w:type="numbering" w:customStyle="1" w:styleId="143">
    <w:name w:val="Нет списка143"/>
    <w:next w:val="a2"/>
    <w:uiPriority w:val="99"/>
    <w:semiHidden/>
    <w:rsid w:val="00EF09E9"/>
  </w:style>
  <w:style w:type="table" w:customStyle="1" w:styleId="530">
    <w:name w:val="Сетка таблицы53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43">
    <w:name w:val="Веб-таблица 243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3">
    <w:name w:val="Веб-таблица 143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3">
    <w:name w:val="Нет списка1123"/>
    <w:next w:val="a2"/>
    <w:semiHidden/>
    <w:rsid w:val="00EF09E9"/>
  </w:style>
  <w:style w:type="table" w:customStyle="1" w:styleId="1430">
    <w:name w:val="Сетка таблицы143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">
    <w:name w:val="Нет списка223"/>
    <w:next w:val="a2"/>
    <w:uiPriority w:val="99"/>
    <w:semiHidden/>
    <w:unhideWhenUsed/>
    <w:rsid w:val="00EF09E9"/>
  </w:style>
  <w:style w:type="table" w:customStyle="1" w:styleId="2230">
    <w:name w:val="Сетка таблицы223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3">
    <w:name w:val="Веб-таблица 2123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">
    <w:name w:val="Веб-таблица 1123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3">
    <w:name w:val="Нет списка11123"/>
    <w:next w:val="a2"/>
    <w:semiHidden/>
    <w:rsid w:val="00EF09E9"/>
  </w:style>
  <w:style w:type="table" w:customStyle="1" w:styleId="11230">
    <w:name w:val="Сетка таблицы1123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">
    <w:name w:val="Нет списка323"/>
    <w:next w:val="a2"/>
    <w:uiPriority w:val="99"/>
    <w:semiHidden/>
    <w:unhideWhenUsed/>
    <w:rsid w:val="00EF09E9"/>
  </w:style>
  <w:style w:type="table" w:customStyle="1" w:styleId="3230">
    <w:name w:val="Сетка таблицы323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3">
    <w:name w:val="Веб-таблица 2223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3">
    <w:name w:val="Веб-таблица 1223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3">
    <w:name w:val="Нет списка1223"/>
    <w:next w:val="a2"/>
    <w:semiHidden/>
    <w:rsid w:val="00EF09E9"/>
  </w:style>
  <w:style w:type="table" w:customStyle="1" w:styleId="12230">
    <w:name w:val="Сетка таблицы1223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2"/>
    <w:next w:val="a2"/>
    <w:uiPriority w:val="99"/>
    <w:semiHidden/>
    <w:unhideWhenUsed/>
    <w:rsid w:val="00EF09E9"/>
  </w:style>
  <w:style w:type="numbering" w:customStyle="1" w:styleId="152">
    <w:name w:val="Нет списка152"/>
    <w:next w:val="a2"/>
    <w:uiPriority w:val="99"/>
    <w:semiHidden/>
    <w:rsid w:val="00EF09E9"/>
  </w:style>
  <w:style w:type="table" w:customStyle="1" w:styleId="620">
    <w:name w:val="Сетка таблицы6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2">
    <w:name w:val="Веб-таблица 252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">
    <w:name w:val="Веб-таблица 152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">
    <w:name w:val="Нет списка1132"/>
    <w:next w:val="a2"/>
    <w:semiHidden/>
    <w:rsid w:val="00EF09E9"/>
  </w:style>
  <w:style w:type="table" w:customStyle="1" w:styleId="1520">
    <w:name w:val="Сетка таблицы15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">
    <w:name w:val="Нет списка232"/>
    <w:next w:val="a2"/>
    <w:uiPriority w:val="99"/>
    <w:semiHidden/>
    <w:unhideWhenUsed/>
    <w:rsid w:val="00EF09E9"/>
  </w:style>
  <w:style w:type="table" w:customStyle="1" w:styleId="2320">
    <w:name w:val="Сетка таблицы23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32">
    <w:name w:val="Веб-таблица 2132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">
    <w:name w:val="Веб-таблица 1132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2">
    <w:name w:val="Нет списка11132"/>
    <w:next w:val="a2"/>
    <w:semiHidden/>
    <w:rsid w:val="00EF09E9"/>
  </w:style>
  <w:style w:type="table" w:customStyle="1" w:styleId="11320">
    <w:name w:val="Сетка таблицы113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">
    <w:name w:val="Нет списка332"/>
    <w:next w:val="a2"/>
    <w:uiPriority w:val="99"/>
    <w:semiHidden/>
    <w:unhideWhenUsed/>
    <w:rsid w:val="00EF09E9"/>
  </w:style>
  <w:style w:type="table" w:customStyle="1" w:styleId="3320">
    <w:name w:val="Сетка таблицы33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2">
    <w:name w:val="Веб-таблица 2232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">
    <w:name w:val="Веб-таблица 1232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2">
    <w:name w:val="Нет списка1232"/>
    <w:next w:val="a2"/>
    <w:semiHidden/>
    <w:rsid w:val="00EF09E9"/>
  </w:style>
  <w:style w:type="table" w:customStyle="1" w:styleId="12320">
    <w:name w:val="Сетка таблицы123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2"/>
    <w:next w:val="a2"/>
    <w:uiPriority w:val="99"/>
    <w:semiHidden/>
    <w:unhideWhenUsed/>
    <w:rsid w:val="00EF09E9"/>
  </w:style>
  <w:style w:type="numbering" w:customStyle="1" w:styleId="1312">
    <w:name w:val="Нет списка1312"/>
    <w:next w:val="a2"/>
    <w:uiPriority w:val="99"/>
    <w:semiHidden/>
    <w:rsid w:val="00EF09E9"/>
  </w:style>
  <w:style w:type="table" w:customStyle="1" w:styleId="4120">
    <w:name w:val="Сетка таблицы41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12">
    <w:name w:val="Веб-таблица 2312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">
    <w:name w:val="Веб-таблица 1312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3">
    <w:name w:val="Нет списка111113"/>
    <w:next w:val="a2"/>
    <w:semiHidden/>
    <w:rsid w:val="00EF09E9"/>
  </w:style>
  <w:style w:type="table" w:customStyle="1" w:styleId="13120">
    <w:name w:val="Сетка таблицы131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2"/>
    <w:next w:val="a2"/>
    <w:uiPriority w:val="99"/>
    <w:semiHidden/>
    <w:unhideWhenUsed/>
    <w:rsid w:val="00EF09E9"/>
  </w:style>
  <w:style w:type="table" w:customStyle="1" w:styleId="21120">
    <w:name w:val="Сетка таблицы211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2">
    <w:name w:val="Веб-таблица 21112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">
    <w:name w:val="Веб-таблица 11112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12">
    <w:name w:val="Нет списка1111112"/>
    <w:next w:val="a2"/>
    <w:semiHidden/>
    <w:rsid w:val="00EF09E9"/>
  </w:style>
  <w:style w:type="table" w:customStyle="1" w:styleId="111120">
    <w:name w:val="Сетка таблицы1111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Нет списка3112"/>
    <w:next w:val="a2"/>
    <w:uiPriority w:val="99"/>
    <w:semiHidden/>
    <w:unhideWhenUsed/>
    <w:rsid w:val="00EF09E9"/>
  </w:style>
  <w:style w:type="table" w:customStyle="1" w:styleId="31120">
    <w:name w:val="Сетка таблицы311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12">
    <w:name w:val="Веб-таблица 22112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">
    <w:name w:val="Веб-таблица 12112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2">
    <w:name w:val="Нет списка12112"/>
    <w:next w:val="a2"/>
    <w:semiHidden/>
    <w:rsid w:val="00EF09E9"/>
  </w:style>
  <w:style w:type="table" w:customStyle="1" w:styleId="121120">
    <w:name w:val="Сетка таблицы1211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2"/>
    <w:next w:val="a2"/>
    <w:uiPriority w:val="99"/>
    <w:semiHidden/>
    <w:unhideWhenUsed/>
    <w:rsid w:val="00EF09E9"/>
  </w:style>
  <w:style w:type="numbering" w:customStyle="1" w:styleId="1412">
    <w:name w:val="Нет списка1412"/>
    <w:next w:val="a2"/>
    <w:uiPriority w:val="99"/>
    <w:semiHidden/>
    <w:rsid w:val="00EF09E9"/>
  </w:style>
  <w:style w:type="table" w:customStyle="1" w:styleId="5120">
    <w:name w:val="Сетка таблицы51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412">
    <w:name w:val="Веб-таблица 2412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2">
    <w:name w:val="Веб-таблица 1412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2">
    <w:name w:val="Нет списка11212"/>
    <w:next w:val="a2"/>
    <w:semiHidden/>
    <w:rsid w:val="00EF09E9"/>
  </w:style>
  <w:style w:type="table" w:customStyle="1" w:styleId="14120">
    <w:name w:val="Сетка таблицы141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">
    <w:name w:val="Нет списка2212"/>
    <w:next w:val="a2"/>
    <w:uiPriority w:val="99"/>
    <w:semiHidden/>
    <w:unhideWhenUsed/>
    <w:rsid w:val="00EF09E9"/>
  </w:style>
  <w:style w:type="table" w:customStyle="1" w:styleId="22120">
    <w:name w:val="Сетка таблицы221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12">
    <w:name w:val="Веб-таблица 21212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">
    <w:name w:val="Веб-таблица 11212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12">
    <w:name w:val="Нет списка111212"/>
    <w:next w:val="a2"/>
    <w:semiHidden/>
    <w:rsid w:val="00EF09E9"/>
  </w:style>
  <w:style w:type="table" w:customStyle="1" w:styleId="112120">
    <w:name w:val="Сетка таблицы1121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2">
    <w:name w:val="Нет списка3212"/>
    <w:next w:val="a2"/>
    <w:uiPriority w:val="99"/>
    <w:semiHidden/>
    <w:unhideWhenUsed/>
    <w:rsid w:val="00EF09E9"/>
  </w:style>
  <w:style w:type="table" w:customStyle="1" w:styleId="32120">
    <w:name w:val="Сетка таблицы321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12">
    <w:name w:val="Веб-таблица 22212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2">
    <w:name w:val="Веб-таблица 12212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2">
    <w:name w:val="Нет списка12212"/>
    <w:next w:val="a2"/>
    <w:semiHidden/>
    <w:rsid w:val="00EF09E9"/>
  </w:style>
  <w:style w:type="table" w:customStyle="1" w:styleId="122120">
    <w:name w:val="Сетка таблицы1221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1"/>
    <w:next w:val="a2"/>
    <w:uiPriority w:val="99"/>
    <w:semiHidden/>
    <w:unhideWhenUsed/>
    <w:rsid w:val="00EF09E9"/>
  </w:style>
  <w:style w:type="table" w:customStyle="1" w:styleId="710">
    <w:name w:val="Сетка таблицы7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61">
    <w:name w:val="Веб-таблица 26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1">
    <w:name w:val="Веб-таблица 16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">
    <w:name w:val="Нет списка161"/>
    <w:next w:val="a2"/>
    <w:semiHidden/>
    <w:rsid w:val="00EF09E9"/>
  </w:style>
  <w:style w:type="table" w:customStyle="1" w:styleId="1610">
    <w:name w:val="Сетка таблицы16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1"/>
    <w:next w:val="a2"/>
    <w:uiPriority w:val="99"/>
    <w:semiHidden/>
    <w:unhideWhenUsed/>
    <w:rsid w:val="00EF09E9"/>
  </w:style>
  <w:style w:type="table" w:customStyle="1" w:styleId="2410">
    <w:name w:val="Сетка таблицы24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1">
    <w:name w:val="Веб-таблица 214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">
    <w:name w:val="Веб-таблица 114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41">
    <w:name w:val="Нет списка1141"/>
    <w:next w:val="a2"/>
    <w:semiHidden/>
    <w:rsid w:val="00EF09E9"/>
  </w:style>
  <w:style w:type="table" w:customStyle="1" w:styleId="11410">
    <w:name w:val="Сетка таблицы114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1"/>
    <w:next w:val="a2"/>
    <w:uiPriority w:val="99"/>
    <w:semiHidden/>
    <w:unhideWhenUsed/>
    <w:rsid w:val="00EF09E9"/>
  </w:style>
  <w:style w:type="table" w:customStyle="1" w:styleId="3410">
    <w:name w:val="Сетка таблицы34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1">
    <w:name w:val="Веб-таблица 224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41">
    <w:name w:val="Веб-таблица 124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1">
    <w:name w:val="Нет списка1241"/>
    <w:next w:val="a2"/>
    <w:semiHidden/>
    <w:rsid w:val="00EF09E9"/>
  </w:style>
  <w:style w:type="table" w:customStyle="1" w:styleId="12410">
    <w:name w:val="Сетка таблицы124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1"/>
    <w:next w:val="a2"/>
    <w:uiPriority w:val="99"/>
    <w:semiHidden/>
    <w:unhideWhenUsed/>
    <w:rsid w:val="00EF09E9"/>
  </w:style>
  <w:style w:type="numbering" w:customStyle="1" w:styleId="1321">
    <w:name w:val="Нет списка1321"/>
    <w:next w:val="a2"/>
    <w:uiPriority w:val="99"/>
    <w:semiHidden/>
    <w:rsid w:val="00EF09E9"/>
  </w:style>
  <w:style w:type="table" w:customStyle="1" w:styleId="4210">
    <w:name w:val="Сетка таблицы42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21">
    <w:name w:val="Веб-таблица 232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">
    <w:name w:val="Веб-таблица 132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1">
    <w:name w:val="Нет списка11141"/>
    <w:next w:val="a2"/>
    <w:semiHidden/>
    <w:rsid w:val="00EF09E9"/>
  </w:style>
  <w:style w:type="table" w:customStyle="1" w:styleId="13210">
    <w:name w:val="Сетка таблицы132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1">
    <w:name w:val="Нет списка2121"/>
    <w:next w:val="a2"/>
    <w:uiPriority w:val="99"/>
    <w:semiHidden/>
    <w:unhideWhenUsed/>
    <w:rsid w:val="00EF09E9"/>
  </w:style>
  <w:style w:type="table" w:customStyle="1" w:styleId="21210">
    <w:name w:val="Сетка таблицы212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1">
    <w:name w:val="Веб-таблица 2112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">
    <w:name w:val="Веб-таблица 1112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">
    <w:name w:val="Нет списка111121"/>
    <w:next w:val="a2"/>
    <w:semiHidden/>
    <w:rsid w:val="00EF09E9"/>
  </w:style>
  <w:style w:type="table" w:customStyle="1" w:styleId="111210">
    <w:name w:val="Сетка таблицы1112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">
    <w:name w:val="Нет списка3121"/>
    <w:next w:val="a2"/>
    <w:uiPriority w:val="99"/>
    <w:semiHidden/>
    <w:unhideWhenUsed/>
    <w:rsid w:val="00EF09E9"/>
  </w:style>
  <w:style w:type="table" w:customStyle="1" w:styleId="31210">
    <w:name w:val="Сетка таблицы312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21">
    <w:name w:val="Веб-таблица 2212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">
    <w:name w:val="Веб-таблица 1212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21">
    <w:name w:val="Нет списка12121"/>
    <w:next w:val="a2"/>
    <w:semiHidden/>
    <w:rsid w:val="00EF09E9"/>
  </w:style>
  <w:style w:type="table" w:customStyle="1" w:styleId="121210">
    <w:name w:val="Сетка таблицы1212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1"/>
    <w:next w:val="a2"/>
    <w:uiPriority w:val="99"/>
    <w:semiHidden/>
    <w:unhideWhenUsed/>
    <w:rsid w:val="00EF09E9"/>
  </w:style>
  <w:style w:type="numbering" w:customStyle="1" w:styleId="1421">
    <w:name w:val="Нет списка1421"/>
    <w:next w:val="a2"/>
    <w:uiPriority w:val="99"/>
    <w:semiHidden/>
    <w:rsid w:val="00EF09E9"/>
  </w:style>
  <w:style w:type="table" w:customStyle="1" w:styleId="5210">
    <w:name w:val="Сетка таблицы52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421">
    <w:name w:val="Веб-таблица 242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1">
    <w:name w:val="Веб-таблица 142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">
    <w:name w:val="Нет списка11221"/>
    <w:next w:val="a2"/>
    <w:semiHidden/>
    <w:rsid w:val="00EF09E9"/>
  </w:style>
  <w:style w:type="table" w:customStyle="1" w:styleId="14210">
    <w:name w:val="Сетка таблицы142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1">
    <w:name w:val="Нет списка2221"/>
    <w:next w:val="a2"/>
    <w:uiPriority w:val="99"/>
    <w:semiHidden/>
    <w:unhideWhenUsed/>
    <w:rsid w:val="00EF09E9"/>
  </w:style>
  <w:style w:type="table" w:customStyle="1" w:styleId="22210">
    <w:name w:val="Сетка таблицы222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21">
    <w:name w:val="Веб-таблица 2122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">
    <w:name w:val="Веб-таблица 1122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21">
    <w:name w:val="Нет списка111221"/>
    <w:next w:val="a2"/>
    <w:semiHidden/>
    <w:rsid w:val="00EF09E9"/>
  </w:style>
  <w:style w:type="table" w:customStyle="1" w:styleId="112210">
    <w:name w:val="Сетка таблицы1122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1">
    <w:name w:val="Нет списка3221"/>
    <w:next w:val="a2"/>
    <w:uiPriority w:val="99"/>
    <w:semiHidden/>
    <w:unhideWhenUsed/>
    <w:rsid w:val="00EF09E9"/>
  </w:style>
  <w:style w:type="table" w:customStyle="1" w:styleId="32210">
    <w:name w:val="Сетка таблицы322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21">
    <w:name w:val="Веб-таблица 2222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1">
    <w:name w:val="Веб-таблица 1222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21">
    <w:name w:val="Нет списка12221"/>
    <w:next w:val="a2"/>
    <w:semiHidden/>
    <w:rsid w:val="00EF09E9"/>
  </w:style>
  <w:style w:type="table" w:customStyle="1" w:styleId="122210">
    <w:name w:val="Сетка таблицы1222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0">
    <w:name w:val="Нет списка611"/>
    <w:next w:val="a2"/>
    <w:uiPriority w:val="99"/>
    <w:semiHidden/>
    <w:unhideWhenUsed/>
    <w:rsid w:val="00EF09E9"/>
  </w:style>
  <w:style w:type="numbering" w:customStyle="1" w:styleId="1511">
    <w:name w:val="Нет списка1511"/>
    <w:next w:val="a2"/>
    <w:uiPriority w:val="99"/>
    <w:semiHidden/>
    <w:rsid w:val="00EF09E9"/>
  </w:style>
  <w:style w:type="table" w:customStyle="1" w:styleId="6111">
    <w:name w:val="Сетка таблицы6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">
    <w:name w:val="Веб-таблица 251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1">
    <w:name w:val="Веб-таблица 151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1">
    <w:name w:val="Нет списка11311"/>
    <w:next w:val="a2"/>
    <w:semiHidden/>
    <w:rsid w:val="00EF09E9"/>
  </w:style>
  <w:style w:type="table" w:customStyle="1" w:styleId="15110">
    <w:name w:val="Сетка таблицы15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">
    <w:name w:val="Нет списка2311"/>
    <w:next w:val="a2"/>
    <w:uiPriority w:val="99"/>
    <w:semiHidden/>
    <w:unhideWhenUsed/>
    <w:rsid w:val="00EF09E9"/>
  </w:style>
  <w:style w:type="table" w:customStyle="1" w:styleId="23110">
    <w:name w:val="Сетка таблицы23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311">
    <w:name w:val="Веб-таблица 2131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1">
    <w:name w:val="Веб-таблица 1131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11">
    <w:name w:val="Нет списка111311"/>
    <w:next w:val="a2"/>
    <w:semiHidden/>
    <w:rsid w:val="00EF09E9"/>
  </w:style>
  <w:style w:type="table" w:customStyle="1" w:styleId="113110">
    <w:name w:val="Сетка таблицы113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">
    <w:name w:val="Нет списка3311"/>
    <w:next w:val="a2"/>
    <w:uiPriority w:val="99"/>
    <w:semiHidden/>
    <w:unhideWhenUsed/>
    <w:rsid w:val="00EF09E9"/>
  </w:style>
  <w:style w:type="table" w:customStyle="1" w:styleId="33110">
    <w:name w:val="Сетка таблицы33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11">
    <w:name w:val="Веб-таблица 2231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1">
    <w:name w:val="Веб-таблица 1231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11">
    <w:name w:val="Нет списка12311"/>
    <w:next w:val="a2"/>
    <w:semiHidden/>
    <w:rsid w:val="00EF09E9"/>
  </w:style>
  <w:style w:type="table" w:customStyle="1" w:styleId="123110">
    <w:name w:val="Сетка таблицы123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1">
    <w:name w:val="Нет списка4111"/>
    <w:next w:val="a2"/>
    <w:uiPriority w:val="99"/>
    <w:semiHidden/>
    <w:unhideWhenUsed/>
    <w:rsid w:val="00EF09E9"/>
  </w:style>
  <w:style w:type="numbering" w:customStyle="1" w:styleId="13111">
    <w:name w:val="Нет списка13111"/>
    <w:next w:val="a2"/>
    <w:uiPriority w:val="99"/>
    <w:semiHidden/>
    <w:rsid w:val="00EF09E9"/>
  </w:style>
  <w:style w:type="table" w:customStyle="1" w:styleId="41110">
    <w:name w:val="Сетка таблицы41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111">
    <w:name w:val="Веб-таблица 2311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1">
    <w:name w:val="Веб-таблица 1311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21">
    <w:name w:val="Нет списка1111121"/>
    <w:next w:val="a2"/>
    <w:semiHidden/>
    <w:rsid w:val="00EF09E9"/>
  </w:style>
  <w:style w:type="table" w:customStyle="1" w:styleId="131110">
    <w:name w:val="Сетка таблицы131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">
    <w:name w:val="Нет списка21111"/>
    <w:next w:val="a2"/>
    <w:uiPriority w:val="99"/>
    <w:semiHidden/>
    <w:unhideWhenUsed/>
    <w:rsid w:val="00EF09E9"/>
  </w:style>
  <w:style w:type="table" w:customStyle="1" w:styleId="211110">
    <w:name w:val="Сетка таблицы211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11">
    <w:name w:val="Веб-таблица 21111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">
    <w:name w:val="Веб-таблица 11111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1111">
    <w:name w:val="Нет списка111111111"/>
    <w:next w:val="a2"/>
    <w:semiHidden/>
    <w:rsid w:val="00EF09E9"/>
  </w:style>
  <w:style w:type="table" w:customStyle="1" w:styleId="1111110">
    <w:name w:val="Сетка таблицы1111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">
    <w:name w:val="Нет списка31111"/>
    <w:next w:val="a2"/>
    <w:uiPriority w:val="99"/>
    <w:semiHidden/>
    <w:unhideWhenUsed/>
    <w:rsid w:val="00EF09E9"/>
  </w:style>
  <w:style w:type="table" w:customStyle="1" w:styleId="311110">
    <w:name w:val="Сетка таблицы311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111">
    <w:name w:val="Веб-таблица 22111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1">
    <w:name w:val="Веб-таблица 12111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110">
    <w:name w:val="Нет списка121111"/>
    <w:next w:val="a2"/>
    <w:semiHidden/>
    <w:rsid w:val="00EF09E9"/>
  </w:style>
  <w:style w:type="table" w:customStyle="1" w:styleId="1211111">
    <w:name w:val="Сетка таблицы1211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1">
    <w:name w:val="Нет списка5111"/>
    <w:next w:val="a2"/>
    <w:uiPriority w:val="99"/>
    <w:semiHidden/>
    <w:unhideWhenUsed/>
    <w:rsid w:val="00EF09E9"/>
  </w:style>
  <w:style w:type="numbering" w:customStyle="1" w:styleId="14111">
    <w:name w:val="Нет списка14111"/>
    <w:next w:val="a2"/>
    <w:uiPriority w:val="99"/>
    <w:semiHidden/>
    <w:rsid w:val="00EF09E9"/>
  </w:style>
  <w:style w:type="table" w:customStyle="1" w:styleId="51110">
    <w:name w:val="Сетка таблицы51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4111">
    <w:name w:val="Веб-таблица 2411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11">
    <w:name w:val="Веб-таблица 1411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11">
    <w:name w:val="Нет списка112111"/>
    <w:next w:val="a2"/>
    <w:semiHidden/>
    <w:rsid w:val="00EF09E9"/>
  </w:style>
  <w:style w:type="table" w:customStyle="1" w:styleId="141110">
    <w:name w:val="Сетка таблицы141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11">
    <w:name w:val="Нет списка22111"/>
    <w:next w:val="a2"/>
    <w:uiPriority w:val="99"/>
    <w:semiHidden/>
    <w:unhideWhenUsed/>
    <w:rsid w:val="00EF09E9"/>
  </w:style>
  <w:style w:type="table" w:customStyle="1" w:styleId="221110">
    <w:name w:val="Сетка таблицы221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111">
    <w:name w:val="Веб-таблица 21211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1">
    <w:name w:val="Веб-таблица 11211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111">
    <w:name w:val="Нет списка1112111"/>
    <w:next w:val="a2"/>
    <w:semiHidden/>
    <w:rsid w:val="00EF09E9"/>
  </w:style>
  <w:style w:type="table" w:customStyle="1" w:styleId="1121110">
    <w:name w:val="Сетка таблицы1121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1">
    <w:name w:val="Нет списка32111"/>
    <w:next w:val="a2"/>
    <w:uiPriority w:val="99"/>
    <w:semiHidden/>
    <w:unhideWhenUsed/>
    <w:rsid w:val="00EF09E9"/>
  </w:style>
  <w:style w:type="table" w:customStyle="1" w:styleId="321110">
    <w:name w:val="Сетка таблицы321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111">
    <w:name w:val="Веб-таблица 22211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11">
    <w:name w:val="Веб-таблица 12211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11">
    <w:name w:val="Нет списка122111"/>
    <w:next w:val="a2"/>
    <w:semiHidden/>
    <w:rsid w:val="00EF09E9"/>
  </w:style>
  <w:style w:type="table" w:customStyle="1" w:styleId="1221110">
    <w:name w:val="Сетка таблицы1221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laceholder Text"/>
    <w:basedOn w:val="a0"/>
    <w:uiPriority w:val="99"/>
    <w:semiHidden/>
    <w:rsid w:val="00EF09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Web 1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EF09E9"/>
  </w:style>
  <w:style w:type="table" w:styleId="a3">
    <w:name w:val="Table Grid"/>
    <w:basedOn w:val="a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F09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09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EF09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09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rsid w:val="00EF09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09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F09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EF09E9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EF09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EF09E9"/>
    <w:pPr>
      <w:suppressAutoHyphens/>
      <w:spacing w:after="200" w:line="276" w:lineRule="auto"/>
      <w:ind w:left="708"/>
    </w:pPr>
    <w:rPr>
      <w:rFonts w:ascii="Calibri" w:eastAsia="Calibri" w:hAnsi="Calibri"/>
      <w:sz w:val="22"/>
      <w:szCs w:val="22"/>
      <w:lang w:eastAsia="ar-SA"/>
    </w:rPr>
  </w:style>
  <w:style w:type="paragraph" w:styleId="ad">
    <w:name w:val="Normal (Web)"/>
    <w:basedOn w:val="a"/>
    <w:rsid w:val="00EF09E9"/>
    <w:pPr>
      <w:spacing w:before="100" w:beforeAutospacing="1" w:after="119"/>
    </w:pPr>
    <w:rPr>
      <w:sz w:val="24"/>
      <w:szCs w:val="24"/>
    </w:rPr>
  </w:style>
  <w:style w:type="character" w:styleId="ae">
    <w:name w:val="Hyperlink"/>
    <w:rsid w:val="00EF09E9"/>
    <w:rPr>
      <w:color w:val="000080"/>
      <w:u w:val="single"/>
    </w:rPr>
  </w:style>
  <w:style w:type="character" w:styleId="af">
    <w:name w:val="FollowedHyperlink"/>
    <w:rsid w:val="00EF09E9"/>
    <w:rPr>
      <w:color w:val="800000"/>
      <w:u w:val="single"/>
    </w:rPr>
  </w:style>
  <w:style w:type="character" w:styleId="af0">
    <w:name w:val="Strong"/>
    <w:qFormat/>
    <w:rsid w:val="00EF09E9"/>
    <w:rPr>
      <w:b/>
      <w:bCs/>
    </w:rPr>
  </w:style>
  <w:style w:type="paragraph" w:customStyle="1" w:styleId="ConsPlusCell">
    <w:name w:val="ConsPlusCell"/>
    <w:uiPriority w:val="99"/>
    <w:rsid w:val="00EF09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-Absatz-Standardschriftart11">
    <w:name w:val="WW-Absatz-Standardschriftart11"/>
    <w:rsid w:val="00EF09E9"/>
  </w:style>
  <w:style w:type="paragraph" w:customStyle="1" w:styleId="ConsPlusTitle">
    <w:name w:val="ConsPlusTitle"/>
    <w:basedOn w:val="a"/>
    <w:next w:val="ConsPlusNormal"/>
    <w:rsid w:val="00EF09E9"/>
    <w:pPr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character" w:customStyle="1" w:styleId="WW8Num3z0">
    <w:name w:val="WW8Num3z0"/>
    <w:rsid w:val="00EF09E9"/>
    <w:rPr>
      <w:rFonts w:ascii="Times New Roman" w:eastAsia="Times New Roman" w:hAnsi="Times New Roman" w:cs="Times New Roman"/>
    </w:rPr>
  </w:style>
  <w:style w:type="paragraph" w:customStyle="1" w:styleId="af1">
    <w:name w:val="Знак Знак"/>
    <w:basedOn w:val="a"/>
    <w:rsid w:val="00EF09E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-2">
    <w:name w:val="Table Web 2"/>
    <w:basedOn w:val="a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DocList">
    <w:name w:val="ConsPlusDocList"/>
    <w:next w:val="a"/>
    <w:rsid w:val="00EF09E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numbering" w:customStyle="1" w:styleId="11">
    <w:name w:val="Нет списка11"/>
    <w:next w:val="a2"/>
    <w:semiHidden/>
    <w:rsid w:val="00EF09E9"/>
  </w:style>
  <w:style w:type="table" w:customStyle="1" w:styleId="10">
    <w:name w:val="Сетка таблицы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"/>
    <w:basedOn w:val="a"/>
    <w:rsid w:val="00EF09E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 Знак Знак1"/>
    <w:basedOn w:val="a"/>
    <w:rsid w:val="00EF09E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numbering" w:customStyle="1" w:styleId="2">
    <w:name w:val="Нет списка2"/>
    <w:next w:val="a2"/>
    <w:uiPriority w:val="99"/>
    <w:semiHidden/>
    <w:unhideWhenUsed/>
    <w:rsid w:val="00EF09E9"/>
  </w:style>
  <w:style w:type="table" w:customStyle="1" w:styleId="20">
    <w:name w:val="Сетка таблицы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Веб-таблица 2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Веб-таблица 1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1"/>
    <w:next w:val="a2"/>
    <w:semiHidden/>
    <w:rsid w:val="00EF09E9"/>
  </w:style>
  <w:style w:type="table" w:customStyle="1" w:styleId="110">
    <w:name w:val="Сетка таблицы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EF09E9"/>
  </w:style>
  <w:style w:type="table" w:customStyle="1" w:styleId="30">
    <w:name w:val="Сетка таблицы3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">
    <w:name w:val="Веб-таблица 22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">
    <w:name w:val="Веб-таблица 12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">
    <w:name w:val="Нет списка12"/>
    <w:next w:val="a2"/>
    <w:semiHidden/>
    <w:rsid w:val="00EF09E9"/>
  </w:style>
  <w:style w:type="table" w:customStyle="1" w:styleId="121">
    <w:name w:val="Сетка таблицы1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EF09E9"/>
  </w:style>
  <w:style w:type="numbering" w:customStyle="1" w:styleId="13">
    <w:name w:val="Нет списка13"/>
    <w:next w:val="a2"/>
    <w:uiPriority w:val="99"/>
    <w:semiHidden/>
    <w:rsid w:val="00EF09E9"/>
  </w:style>
  <w:style w:type="table" w:customStyle="1" w:styleId="40">
    <w:name w:val="Сетка таблицы4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">
    <w:name w:val="Веб-таблица 23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">
    <w:name w:val="Веб-таблица 13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1"/>
    <w:next w:val="a2"/>
    <w:semiHidden/>
    <w:rsid w:val="00EF09E9"/>
  </w:style>
  <w:style w:type="table" w:customStyle="1" w:styleId="130">
    <w:name w:val="Сетка таблицы13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EF09E9"/>
  </w:style>
  <w:style w:type="table" w:customStyle="1" w:styleId="210">
    <w:name w:val="Сетка таблицы2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">
    <w:name w:val="Веб-таблица 21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">
    <w:name w:val="Нет списка11111"/>
    <w:next w:val="a2"/>
    <w:semiHidden/>
    <w:rsid w:val="00EF09E9"/>
  </w:style>
  <w:style w:type="table" w:customStyle="1" w:styleId="1110">
    <w:name w:val="Сетка таблицы1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1"/>
    <w:next w:val="a2"/>
    <w:uiPriority w:val="99"/>
    <w:semiHidden/>
    <w:unhideWhenUsed/>
    <w:rsid w:val="00EF09E9"/>
  </w:style>
  <w:style w:type="table" w:customStyle="1" w:styleId="310">
    <w:name w:val="Сетка таблицы3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">
    <w:name w:val="Веб-таблица 22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">
    <w:name w:val="Веб-таблица 12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0">
    <w:name w:val="Нет списка121"/>
    <w:next w:val="a2"/>
    <w:semiHidden/>
    <w:rsid w:val="00EF09E9"/>
  </w:style>
  <w:style w:type="table" w:customStyle="1" w:styleId="1211">
    <w:name w:val="Сетка таблицы12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EF09E9"/>
  </w:style>
  <w:style w:type="numbering" w:customStyle="1" w:styleId="14">
    <w:name w:val="Нет списка14"/>
    <w:next w:val="a2"/>
    <w:uiPriority w:val="99"/>
    <w:semiHidden/>
    <w:rsid w:val="00EF09E9"/>
  </w:style>
  <w:style w:type="table" w:customStyle="1" w:styleId="50">
    <w:name w:val="Сетка таблицы5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4">
    <w:name w:val="Веб-таблица 24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">
    <w:name w:val="Веб-таблица 14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">
    <w:name w:val="Нет списка112"/>
    <w:next w:val="a2"/>
    <w:semiHidden/>
    <w:rsid w:val="00EF09E9"/>
  </w:style>
  <w:style w:type="table" w:customStyle="1" w:styleId="140">
    <w:name w:val="Сетка таблицы14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2"/>
    <w:next w:val="a2"/>
    <w:uiPriority w:val="99"/>
    <w:semiHidden/>
    <w:unhideWhenUsed/>
    <w:rsid w:val="00EF09E9"/>
  </w:style>
  <w:style w:type="table" w:customStyle="1" w:styleId="220">
    <w:name w:val="Сетка таблицы2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">
    <w:name w:val="Веб-таблица 212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">
    <w:name w:val="Веб-таблица 112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">
    <w:name w:val="Нет списка1112"/>
    <w:next w:val="a2"/>
    <w:semiHidden/>
    <w:rsid w:val="00EF09E9"/>
  </w:style>
  <w:style w:type="table" w:customStyle="1" w:styleId="1120">
    <w:name w:val="Сетка таблицы11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2"/>
    <w:next w:val="a2"/>
    <w:uiPriority w:val="99"/>
    <w:semiHidden/>
    <w:unhideWhenUsed/>
    <w:rsid w:val="00EF09E9"/>
  </w:style>
  <w:style w:type="table" w:customStyle="1" w:styleId="320">
    <w:name w:val="Сетка таблицы3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">
    <w:name w:val="Веб-таблица 222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">
    <w:name w:val="Веб-таблица 122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2"/>
    <w:next w:val="a2"/>
    <w:semiHidden/>
    <w:rsid w:val="00EF09E9"/>
  </w:style>
  <w:style w:type="table" w:customStyle="1" w:styleId="1220">
    <w:name w:val="Сетка таблицы12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Знак Знак6 Знак Знак Знак Знак"/>
    <w:basedOn w:val="a"/>
    <w:rsid w:val="00EF09E9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60">
    <w:name w:val="Нет списка6"/>
    <w:next w:val="a2"/>
    <w:uiPriority w:val="99"/>
    <w:semiHidden/>
    <w:unhideWhenUsed/>
    <w:rsid w:val="00EF09E9"/>
  </w:style>
  <w:style w:type="numbering" w:customStyle="1" w:styleId="15">
    <w:name w:val="Нет списка15"/>
    <w:next w:val="a2"/>
    <w:uiPriority w:val="99"/>
    <w:semiHidden/>
    <w:rsid w:val="00EF09E9"/>
  </w:style>
  <w:style w:type="table" w:customStyle="1" w:styleId="61">
    <w:name w:val="Сетка таблицы6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">
    <w:name w:val="Веб-таблица 25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">
    <w:name w:val="Веб-таблица 15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">
    <w:name w:val="Нет списка113"/>
    <w:next w:val="a2"/>
    <w:semiHidden/>
    <w:rsid w:val="00EF09E9"/>
  </w:style>
  <w:style w:type="table" w:customStyle="1" w:styleId="150">
    <w:name w:val="Сетка таблицы15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3"/>
    <w:next w:val="a2"/>
    <w:uiPriority w:val="99"/>
    <w:semiHidden/>
    <w:unhideWhenUsed/>
    <w:rsid w:val="00EF09E9"/>
  </w:style>
  <w:style w:type="table" w:customStyle="1" w:styleId="230">
    <w:name w:val="Сетка таблицы23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3">
    <w:name w:val="Веб-таблица 213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">
    <w:name w:val="Веб-таблица 113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">
    <w:name w:val="Нет списка1113"/>
    <w:next w:val="a2"/>
    <w:semiHidden/>
    <w:rsid w:val="00EF09E9"/>
  </w:style>
  <w:style w:type="table" w:customStyle="1" w:styleId="1130">
    <w:name w:val="Сетка таблицы113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3"/>
    <w:next w:val="a2"/>
    <w:uiPriority w:val="99"/>
    <w:semiHidden/>
    <w:unhideWhenUsed/>
    <w:rsid w:val="00EF09E9"/>
  </w:style>
  <w:style w:type="table" w:customStyle="1" w:styleId="330">
    <w:name w:val="Сетка таблицы33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">
    <w:name w:val="Веб-таблица 223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">
    <w:name w:val="Веб-таблица 123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">
    <w:name w:val="Нет списка123"/>
    <w:next w:val="a2"/>
    <w:semiHidden/>
    <w:rsid w:val="00EF09E9"/>
  </w:style>
  <w:style w:type="table" w:customStyle="1" w:styleId="1230">
    <w:name w:val="Сетка таблицы123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1"/>
    <w:next w:val="a2"/>
    <w:uiPriority w:val="99"/>
    <w:semiHidden/>
    <w:unhideWhenUsed/>
    <w:rsid w:val="00EF09E9"/>
  </w:style>
  <w:style w:type="numbering" w:customStyle="1" w:styleId="131">
    <w:name w:val="Нет списка131"/>
    <w:next w:val="a2"/>
    <w:uiPriority w:val="99"/>
    <w:semiHidden/>
    <w:rsid w:val="00EF09E9"/>
  </w:style>
  <w:style w:type="table" w:customStyle="1" w:styleId="410">
    <w:name w:val="Сетка таблицы4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1">
    <w:name w:val="Веб-таблица 23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">
    <w:name w:val="Веб-таблица 13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1">
    <w:name w:val="Нет списка111111"/>
    <w:next w:val="a2"/>
    <w:semiHidden/>
    <w:rsid w:val="00EF09E9"/>
  </w:style>
  <w:style w:type="table" w:customStyle="1" w:styleId="1310">
    <w:name w:val="Сетка таблицы13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1"/>
    <w:next w:val="a2"/>
    <w:uiPriority w:val="99"/>
    <w:semiHidden/>
    <w:unhideWhenUsed/>
    <w:rsid w:val="00EF09E9"/>
  </w:style>
  <w:style w:type="table" w:customStyle="1" w:styleId="2110">
    <w:name w:val="Сетка таблицы2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">
    <w:name w:val="Веб-таблица 211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">
    <w:name w:val="Веб-таблица 111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11">
    <w:name w:val="Нет списка1111111"/>
    <w:next w:val="a2"/>
    <w:semiHidden/>
    <w:rsid w:val="00EF09E9"/>
  </w:style>
  <w:style w:type="table" w:customStyle="1" w:styleId="11110">
    <w:name w:val="Сетка таблицы11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1"/>
    <w:next w:val="a2"/>
    <w:uiPriority w:val="99"/>
    <w:semiHidden/>
    <w:unhideWhenUsed/>
    <w:rsid w:val="00EF09E9"/>
  </w:style>
  <w:style w:type="table" w:customStyle="1" w:styleId="3110">
    <w:name w:val="Сетка таблицы3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1">
    <w:name w:val="Веб-таблица 221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">
    <w:name w:val="Веб-таблица 121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0">
    <w:name w:val="Нет списка1211"/>
    <w:next w:val="a2"/>
    <w:semiHidden/>
    <w:rsid w:val="00EF09E9"/>
  </w:style>
  <w:style w:type="table" w:customStyle="1" w:styleId="12111">
    <w:name w:val="Сетка таблицы12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1"/>
    <w:next w:val="a2"/>
    <w:uiPriority w:val="99"/>
    <w:semiHidden/>
    <w:unhideWhenUsed/>
    <w:rsid w:val="00EF09E9"/>
  </w:style>
  <w:style w:type="numbering" w:customStyle="1" w:styleId="141">
    <w:name w:val="Нет списка141"/>
    <w:next w:val="a2"/>
    <w:uiPriority w:val="99"/>
    <w:semiHidden/>
    <w:rsid w:val="00EF09E9"/>
  </w:style>
  <w:style w:type="table" w:customStyle="1" w:styleId="510">
    <w:name w:val="Сетка таблицы5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41">
    <w:name w:val="Веб-таблица 24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">
    <w:name w:val="Веб-таблица 14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">
    <w:name w:val="Нет списка1121"/>
    <w:next w:val="a2"/>
    <w:semiHidden/>
    <w:rsid w:val="00EF09E9"/>
  </w:style>
  <w:style w:type="table" w:customStyle="1" w:styleId="1410">
    <w:name w:val="Сетка таблицы14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1"/>
    <w:next w:val="a2"/>
    <w:uiPriority w:val="99"/>
    <w:semiHidden/>
    <w:unhideWhenUsed/>
    <w:rsid w:val="00EF09E9"/>
  </w:style>
  <w:style w:type="table" w:customStyle="1" w:styleId="2210">
    <w:name w:val="Сетка таблицы22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1">
    <w:name w:val="Веб-таблица 212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">
    <w:name w:val="Веб-таблица 112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1">
    <w:name w:val="Нет списка11121"/>
    <w:next w:val="a2"/>
    <w:semiHidden/>
    <w:rsid w:val="00EF09E9"/>
  </w:style>
  <w:style w:type="table" w:customStyle="1" w:styleId="11210">
    <w:name w:val="Сетка таблицы112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1"/>
    <w:next w:val="a2"/>
    <w:uiPriority w:val="99"/>
    <w:semiHidden/>
    <w:unhideWhenUsed/>
    <w:rsid w:val="00EF09E9"/>
  </w:style>
  <w:style w:type="table" w:customStyle="1" w:styleId="3210">
    <w:name w:val="Сетка таблицы32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1">
    <w:name w:val="Веб-таблица 222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">
    <w:name w:val="Веб-таблица 122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1"/>
    <w:next w:val="a2"/>
    <w:semiHidden/>
    <w:rsid w:val="00EF09E9"/>
  </w:style>
  <w:style w:type="table" w:customStyle="1" w:styleId="12210">
    <w:name w:val="Сетка таблицы122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EF09E9"/>
  </w:style>
  <w:style w:type="table" w:customStyle="1" w:styleId="70">
    <w:name w:val="Сетка таблицы7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6">
    <w:name w:val="Веб-таблица 26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">
    <w:name w:val="Веб-таблица 16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">
    <w:name w:val="Нет списка16"/>
    <w:next w:val="a2"/>
    <w:semiHidden/>
    <w:rsid w:val="00EF09E9"/>
  </w:style>
  <w:style w:type="table" w:customStyle="1" w:styleId="160">
    <w:name w:val="Сетка таблицы16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4"/>
    <w:next w:val="a2"/>
    <w:uiPriority w:val="99"/>
    <w:semiHidden/>
    <w:unhideWhenUsed/>
    <w:rsid w:val="00EF09E9"/>
  </w:style>
  <w:style w:type="table" w:customStyle="1" w:styleId="240">
    <w:name w:val="Сетка таблицы24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">
    <w:name w:val="Веб-таблица 214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">
    <w:name w:val="Веб-таблица 114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4">
    <w:name w:val="Нет списка114"/>
    <w:next w:val="a2"/>
    <w:semiHidden/>
    <w:rsid w:val="00EF09E9"/>
  </w:style>
  <w:style w:type="table" w:customStyle="1" w:styleId="1140">
    <w:name w:val="Сетка таблицы114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4"/>
    <w:next w:val="a2"/>
    <w:uiPriority w:val="99"/>
    <w:semiHidden/>
    <w:unhideWhenUsed/>
    <w:rsid w:val="00EF09E9"/>
  </w:style>
  <w:style w:type="table" w:customStyle="1" w:styleId="340">
    <w:name w:val="Сетка таблицы34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">
    <w:name w:val="Веб-таблица 224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4">
    <w:name w:val="Веб-таблица 124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">
    <w:name w:val="Нет списка124"/>
    <w:next w:val="a2"/>
    <w:semiHidden/>
    <w:rsid w:val="00EF09E9"/>
  </w:style>
  <w:style w:type="table" w:customStyle="1" w:styleId="1240">
    <w:name w:val="Сетка таблицы124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2"/>
    <w:next w:val="a2"/>
    <w:uiPriority w:val="99"/>
    <w:semiHidden/>
    <w:unhideWhenUsed/>
    <w:rsid w:val="00EF09E9"/>
  </w:style>
  <w:style w:type="numbering" w:customStyle="1" w:styleId="132">
    <w:name w:val="Нет списка132"/>
    <w:next w:val="a2"/>
    <w:uiPriority w:val="99"/>
    <w:semiHidden/>
    <w:rsid w:val="00EF09E9"/>
  </w:style>
  <w:style w:type="table" w:customStyle="1" w:styleId="420">
    <w:name w:val="Сетка таблицы4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2">
    <w:name w:val="Веб-таблица 232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">
    <w:name w:val="Веб-таблица 132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">
    <w:name w:val="Нет списка1114"/>
    <w:next w:val="a2"/>
    <w:semiHidden/>
    <w:rsid w:val="00EF09E9"/>
  </w:style>
  <w:style w:type="table" w:customStyle="1" w:styleId="1320">
    <w:name w:val="Сетка таблицы13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2"/>
    <w:next w:val="a2"/>
    <w:uiPriority w:val="99"/>
    <w:semiHidden/>
    <w:unhideWhenUsed/>
    <w:rsid w:val="00EF09E9"/>
  </w:style>
  <w:style w:type="table" w:customStyle="1" w:styleId="2120">
    <w:name w:val="Сетка таблицы21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">
    <w:name w:val="Веб-таблица 2112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">
    <w:name w:val="Веб-таблица 1112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">
    <w:name w:val="Нет списка11112"/>
    <w:next w:val="a2"/>
    <w:semiHidden/>
    <w:rsid w:val="00EF09E9"/>
  </w:style>
  <w:style w:type="table" w:customStyle="1" w:styleId="11120">
    <w:name w:val="Сетка таблицы111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2"/>
    <w:next w:val="a2"/>
    <w:uiPriority w:val="99"/>
    <w:semiHidden/>
    <w:unhideWhenUsed/>
    <w:rsid w:val="00EF09E9"/>
  </w:style>
  <w:style w:type="table" w:customStyle="1" w:styleId="3120">
    <w:name w:val="Сетка таблицы31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2">
    <w:name w:val="Веб-таблица 2212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">
    <w:name w:val="Веб-таблица 1212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2">
    <w:name w:val="Нет списка1212"/>
    <w:next w:val="a2"/>
    <w:semiHidden/>
    <w:rsid w:val="00EF09E9"/>
  </w:style>
  <w:style w:type="table" w:customStyle="1" w:styleId="12120">
    <w:name w:val="Сетка таблицы121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2"/>
    <w:next w:val="a2"/>
    <w:uiPriority w:val="99"/>
    <w:semiHidden/>
    <w:unhideWhenUsed/>
    <w:rsid w:val="00EF09E9"/>
  </w:style>
  <w:style w:type="numbering" w:customStyle="1" w:styleId="142">
    <w:name w:val="Нет списка142"/>
    <w:next w:val="a2"/>
    <w:uiPriority w:val="99"/>
    <w:semiHidden/>
    <w:rsid w:val="00EF09E9"/>
  </w:style>
  <w:style w:type="table" w:customStyle="1" w:styleId="520">
    <w:name w:val="Сетка таблицы5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42">
    <w:name w:val="Веб-таблица 242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">
    <w:name w:val="Веб-таблица 142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">
    <w:name w:val="Нет списка1122"/>
    <w:next w:val="a2"/>
    <w:semiHidden/>
    <w:rsid w:val="00EF09E9"/>
  </w:style>
  <w:style w:type="table" w:customStyle="1" w:styleId="1420">
    <w:name w:val="Сетка таблицы14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2"/>
    <w:next w:val="a2"/>
    <w:uiPriority w:val="99"/>
    <w:semiHidden/>
    <w:unhideWhenUsed/>
    <w:rsid w:val="00EF09E9"/>
  </w:style>
  <w:style w:type="table" w:customStyle="1" w:styleId="2220">
    <w:name w:val="Сетка таблицы22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2">
    <w:name w:val="Веб-таблица 2122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">
    <w:name w:val="Веб-таблица 1122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2">
    <w:name w:val="Нет списка11122"/>
    <w:next w:val="a2"/>
    <w:semiHidden/>
    <w:rsid w:val="00EF09E9"/>
  </w:style>
  <w:style w:type="table" w:customStyle="1" w:styleId="11220">
    <w:name w:val="Сетка таблицы112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">
    <w:name w:val="Нет списка322"/>
    <w:next w:val="a2"/>
    <w:uiPriority w:val="99"/>
    <w:semiHidden/>
    <w:unhideWhenUsed/>
    <w:rsid w:val="00EF09E9"/>
  </w:style>
  <w:style w:type="table" w:customStyle="1" w:styleId="3220">
    <w:name w:val="Сетка таблицы32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2">
    <w:name w:val="Веб-таблица 2222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">
    <w:name w:val="Веб-таблица 1222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2">
    <w:name w:val="Нет списка1222"/>
    <w:next w:val="a2"/>
    <w:semiHidden/>
    <w:rsid w:val="00EF09E9"/>
  </w:style>
  <w:style w:type="table" w:customStyle="1" w:styleId="12220">
    <w:name w:val="Сетка таблицы122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EF09E9"/>
  </w:style>
  <w:style w:type="numbering" w:customStyle="1" w:styleId="151">
    <w:name w:val="Нет списка151"/>
    <w:next w:val="a2"/>
    <w:uiPriority w:val="99"/>
    <w:semiHidden/>
    <w:rsid w:val="00EF09E9"/>
  </w:style>
  <w:style w:type="table" w:customStyle="1" w:styleId="611">
    <w:name w:val="Сетка таблицы6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Веб-таблица 25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">
    <w:name w:val="Веб-таблица 15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Нет списка1131"/>
    <w:next w:val="a2"/>
    <w:semiHidden/>
    <w:rsid w:val="00EF09E9"/>
  </w:style>
  <w:style w:type="table" w:customStyle="1" w:styleId="1510">
    <w:name w:val="Сетка таблицы15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1"/>
    <w:next w:val="a2"/>
    <w:uiPriority w:val="99"/>
    <w:semiHidden/>
    <w:unhideWhenUsed/>
    <w:rsid w:val="00EF09E9"/>
  </w:style>
  <w:style w:type="table" w:customStyle="1" w:styleId="2310">
    <w:name w:val="Сетка таблицы23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31">
    <w:name w:val="Веб-таблица 213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">
    <w:name w:val="Веб-таблица 113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1">
    <w:name w:val="Нет списка11131"/>
    <w:next w:val="a2"/>
    <w:semiHidden/>
    <w:rsid w:val="00EF09E9"/>
  </w:style>
  <w:style w:type="table" w:customStyle="1" w:styleId="11310">
    <w:name w:val="Сетка таблицы113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1"/>
    <w:next w:val="a2"/>
    <w:uiPriority w:val="99"/>
    <w:semiHidden/>
    <w:unhideWhenUsed/>
    <w:rsid w:val="00EF09E9"/>
  </w:style>
  <w:style w:type="table" w:customStyle="1" w:styleId="3310">
    <w:name w:val="Сетка таблицы33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1">
    <w:name w:val="Веб-таблица 223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">
    <w:name w:val="Веб-таблица 123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1">
    <w:name w:val="Нет списка1231"/>
    <w:next w:val="a2"/>
    <w:semiHidden/>
    <w:rsid w:val="00EF09E9"/>
  </w:style>
  <w:style w:type="table" w:customStyle="1" w:styleId="12310">
    <w:name w:val="Сетка таблицы123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1"/>
    <w:next w:val="a2"/>
    <w:uiPriority w:val="99"/>
    <w:semiHidden/>
    <w:unhideWhenUsed/>
    <w:rsid w:val="00EF09E9"/>
  </w:style>
  <w:style w:type="numbering" w:customStyle="1" w:styleId="1311">
    <w:name w:val="Нет списка1311"/>
    <w:next w:val="a2"/>
    <w:uiPriority w:val="99"/>
    <w:semiHidden/>
    <w:rsid w:val="00EF09E9"/>
  </w:style>
  <w:style w:type="table" w:customStyle="1" w:styleId="4110">
    <w:name w:val="Сетка таблицы4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11">
    <w:name w:val="Веб-таблица 231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">
    <w:name w:val="Веб-таблица 131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2">
    <w:name w:val="Нет списка111112"/>
    <w:next w:val="a2"/>
    <w:semiHidden/>
    <w:rsid w:val="00EF09E9"/>
  </w:style>
  <w:style w:type="table" w:customStyle="1" w:styleId="13110">
    <w:name w:val="Сетка таблицы13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1"/>
    <w:next w:val="a2"/>
    <w:uiPriority w:val="99"/>
    <w:semiHidden/>
    <w:unhideWhenUsed/>
    <w:rsid w:val="00EF09E9"/>
  </w:style>
  <w:style w:type="table" w:customStyle="1" w:styleId="21110">
    <w:name w:val="Сетка таблицы21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1">
    <w:name w:val="Веб-таблица 2111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">
    <w:name w:val="Веб-таблица 1111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111">
    <w:name w:val="Нет списка11111111"/>
    <w:next w:val="a2"/>
    <w:semiHidden/>
    <w:rsid w:val="00EF09E9"/>
  </w:style>
  <w:style w:type="table" w:customStyle="1" w:styleId="111110">
    <w:name w:val="Сетка таблицы111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1"/>
    <w:next w:val="a2"/>
    <w:uiPriority w:val="99"/>
    <w:semiHidden/>
    <w:unhideWhenUsed/>
    <w:rsid w:val="00EF09E9"/>
  </w:style>
  <w:style w:type="table" w:customStyle="1" w:styleId="31110">
    <w:name w:val="Сетка таблицы31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11">
    <w:name w:val="Веб-таблица 2211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">
    <w:name w:val="Веб-таблица 1211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10">
    <w:name w:val="Нет списка12111"/>
    <w:next w:val="a2"/>
    <w:semiHidden/>
    <w:rsid w:val="00EF09E9"/>
  </w:style>
  <w:style w:type="table" w:customStyle="1" w:styleId="121111">
    <w:name w:val="Сетка таблицы121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1"/>
    <w:next w:val="a2"/>
    <w:uiPriority w:val="99"/>
    <w:semiHidden/>
    <w:unhideWhenUsed/>
    <w:rsid w:val="00EF09E9"/>
  </w:style>
  <w:style w:type="numbering" w:customStyle="1" w:styleId="1411">
    <w:name w:val="Нет списка1411"/>
    <w:next w:val="a2"/>
    <w:uiPriority w:val="99"/>
    <w:semiHidden/>
    <w:rsid w:val="00EF09E9"/>
  </w:style>
  <w:style w:type="table" w:customStyle="1" w:styleId="5110">
    <w:name w:val="Сетка таблицы5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411">
    <w:name w:val="Веб-таблица 241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1">
    <w:name w:val="Веб-таблица 141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1">
    <w:name w:val="Нет списка11211"/>
    <w:next w:val="a2"/>
    <w:semiHidden/>
    <w:rsid w:val="00EF09E9"/>
  </w:style>
  <w:style w:type="table" w:customStyle="1" w:styleId="14110">
    <w:name w:val="Сетка таблицы14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1">
    <w:name w:val="Нет списка2211"/>
    <w:next w:val="a2"/>
    <w:uiPriority w:val="99"/>
    <w:semiHidden/>
    <w:unhideWhenUsed/>
    <w:rsid w:val="00EF09E9"/>
  </w:style>
  <w:style w:type="table" w:customStyle="1" w:styleId="22110">
    <w:name w:val="Сетка таблицы22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11">
    <w:name w:val="Веб-таблица 2121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">
    <w:name w:val="Веб-таблица 1121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11">
    <w:name w:val="Нет списка111211"/>
    <w:next w:val="a2"/>
    <w:semiHidden/>
    <w:rsid w:val="00EF09E9"/>
  </w:style>
  <w:style w:type="table" w:customStyle="1" w:styleId="112110">
    <w:name w:val="Сетка таблицы112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">
    <w:name w:val="Нет списка3211"/>
    <w:next w:val="a2"/>
    <w:uiPriority w:val="99"/>
    <w:semiHidden/>
    <w:unhideWhenUsed/>
    <w:rsid w:val="00EF09E9"/>
  </w:style>
  <w:style w:type="table" w:customStyle="1" w:styleId="32110">
    <w:name w:val="Сетка таблицы32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11">
    <w:name w:val="Веб-таблица 2221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1">
    <w:name w:val="Веб-таблица 1221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1">
    <w:name w:val="Нет списка12211"/>
    <w:next w:val="a2"/>
    <w:semiHidden/>
    <w:rsid w:val="00EF09E9"/>
  </w:style>
  <w:style w:type="table" w:customStyle="1" w:styleId="122110">
    <w:name w:val="Сетка таблицы122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EF09E9"/>
  </w:style>
  <w:style w:type="table" w:customStyle="1" w:styleId="80">
    <w:name w:val="Сетка таблицы8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7">
    <w:name w:val="Веб-таблица 27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7">
    <w:name w:val="Веб-таблица 17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">
    <w:name w:val="Нет списка17"/>
    <w:next w:val="a2"/>
    <w:semiHidden/>
    <w:rsid w:val="00EF09E9"/>
  </w:style>
  <w:style w:type="table" w:customStyle="1" w:styleId="170">
    <w:name w:val="Сетка таблицы17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5"/>
    <w:next w:val="a2"/>
    <w:uiPriority w:val="99"/>
    <w:semiHidden/>
    <w:unhideWhenUsed/>
    <w:rsid w:val="00EF09E9"/>
  </w:style>
  <w:style w:type="table" w:customStyle="1" w:styleId="250">
    <w:name w:val="Сетка таблицы25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5">
    <w:name w:val="Веб-таблица 215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">
    <w:name w:val="Веб-таблица 115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">
    <w:name w:val="Нет списка115"/>
    <w:next w:val="a2"/>
    <w:semiHidden/>
    <w:rsid w:val="00EF09E9"/>
  </w:style>
  <w:style w:type="table" w:customStyle="1" w:styleId="1150">
    <w:name w:val="Сетка таблицы115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2"/>
    <w:uiPriority w:val="99"/>
    <w:semiHidden/>
    <w:unhideWhenUsed/>
    <w:rsid w:val="00EF09E9"/>
  </w:style>
  <w:style w:type="table" w:customStyle="1" w:styleId="350">
    <w:name w:val="Сетка таблицы35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5">
    <w:name w:val="Веб-таблица 225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5">
    <w:name w:val="Веб-таблица 125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">
    <w:name w:val="Нет списка125"/>
    <w:next w:val="a2"/>
    <w:semiHidden/>
    <w:rsid w:val="00EF09E9"/>
  </w:style>
  <w:style w:type="table" w:customStyle="1" w:styleId="1250">
    <w:name w:val="Сетка таблицы125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3"/>
    <w:next w:val="a2"/>
    <w:uiPriority w:val="99"/>
    <w:semiHidden/>
    <w:unhideWhenUsed/>
    <w:rsid w:val="00EF09E9"/>
  </w:style>
  <w:style w:type="numbering" w:customStyle="1" w:styleId="133">
    <w:name w:val="Нет списка133"/>
    <w:next w:val="a2"/>
    <w:uiPriority w:val="99"/>
    <w:semiHidden/>
    <w:rsid w:val="00EF09E9"/>
  </w:style>
  <w:style w:type="table" w:customStyle="1" w:styleId="430">
    <w:name w:val="Сетка таблицы43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3">
    <w:name w:val="Веб-таблица 233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3">
    <w:name w:val="Веб-таблица 133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5">
    <w:name w:val="Нет списка1115"/>
    <w:next w:val="a2"/>
    <w:semiHidden/>
    <w:rsid w:val="00EF09E9"/>
  </w:style>
  <w:style w:type="table" w:customStyle="1" w:styleId="1330">
    <w:name w:val="Сетка таблицы133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3"/>
    <w:next w:val="a2"/>
    <w:uiPriority w:val="99"/>
    <w:semiHidden/>
    <w:unhideWhenUsed/>
    <w:rsid w:val="00EF09E9"/>
  </w:style>
  <w:style w:type="table" w:customStyle="1" w:styleId="2130">
    <w:name w:val="Сетка таблицы213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">
    <w:name w:val="Веб-таблица 2113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">
    <w:name w:val="Веб-таблица 1113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">
    <w:name w:val="Нет списка11113"/>
    <w:next w:val="a2"/>
    <w:semiHidden/>
    <w:rsid w:val="00EF09E9"/>
  </w:style>
  <w:style w:type="table" w:customStyle="1" w:styleId="11130">
    <w:name w:val="Сетка таблицы1113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3"/>
    <w:next w:val="a2"/>
    <w:uiPriority w:val="99"/>
    <w:semiHidden/>
    <w:unhideWhenUsed/>
    <w:rsid w:val="00EF09E9"/>
  </w:style>
  <w:style w:type="table" w:customStyle="1" w:styleId="3130">
    <w:name w:val="Сетка таблицы313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3">
    <w:name w:val="Веб-таблица 2213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3">
    <w:name w:val="Веб-таблица 1213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3">
    <w:name w:val="Нет списка1213"/>
    <w:next w:val="a2"/>
    <w:semiHidden/>
    <w:rsid w:val="00EF09E9"/>
  </w:style>
  <w:style w:type="table" w:customStyle="1" w:styleId="12130">
    <w:name w:val="Сетка таблицы1213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3"/>
    <w:next w:val="a2"/>
    <w:uiPriority w:val="99"/>
    <w:semiHidden/>
    <w:unhideWhenUsed/>
    <w:rsid w:val="00EF09E9"/>
  </w:style>
  <w:style w:type="numbering" w:customStyle="1" w:styleId="143">
    <w:name w:val="Нет списка143"/>
    <w:next w:val="a2"/>
    <w:uiPriority w:val="99"/>
    <w:semiHidden/>
    <w:rsid w:val="00EF09E9"/>
  </w:style>
  <w:style w:type="table" w:customStyle="1" w:styleId="530">
    <w:name w:val="Сетка таблицы53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43">
    <w:name w:val="Веб-таблица 243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3">
    <w:name w:val="Веб-таблица 143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3">
    <w:name w:val="Нет списка1123"/>
    <w:next w:val="a2"/>
    <w:semiHidden/>
    <w:rsid w:val="00EF09E9"/>
  </w:style>
  <w:style w:type="table" w:customStyle="1" w:styleId="1430">
    <w:name w:val="Сетка таблицы143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">
    <w:name w:val="Нет списка223"/>
    <w:next w:val="a2"/>
    <w:uiPriority w:val="99"/>
    <w:semiHidden/>
    <w:unhideWhenUsed/>
    <w:rsid w:val="00EF09E9"/>
  </w:style>
  <w:style w:type="table" w:customStyle="1" w:styleId="2230">
    <w:name w:val="Сетка таблицы223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3">
    <w:name w:val="Веб-таблица 2123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">
    <w:name w:val="Веб-таблица 1123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3">
    <w:name w:val="Нет списка11123"/>
    <w:next w:val="a2"/>
    <w:semiHidden/>
    <w:rsid w:val="00EF09E9"/>
  </w:style>
  <w:style w:type="table" w:customStyle="1" w:styleId="11230">
    <w:name w:val="Сетка таблицы1123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">
    <w:name w:val="Нет списка323"/>
    <w:next w:val="a2"/>
    <w:uiPriority w:val="99"/>
    <w:semiHidden/>
    <w:unhideWhenUsed/>
    <w:rsid w:val="00EF09E9"/>
  </w:style>
  <w:style w:type="table" w:customStyle="1" w:styleId="3230">
    <w:name w:val="Сетка таблицы323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3">
    <w:name w:val="Веб-таблица 2223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3">
    <w:name w:val="Веб-таблица 1223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3">
    <w:name w:val="Нет списка1223"/>
    <w:next w:val="a2"/>
    <w:semiHidden/>
    <w:rsid w:val="00EF09E9"/>
  </w:style>
  <w:style w:type="table" w:customStyle="1" w:styleId="12230">
    <w:name w:val="Сетка таблицы1223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2"/>
    <w:next w:val="a2"/>
    <w:uiPriority w:val="99"/>
    <w:semiHidden/>
    <w:unhideWhenUsed/>
    <w:rsid w:val="00EF09E9"/>
  </w:style>
  <w:style w:type="numbering" w:customStyle="1" w:styleId="152">
    <w:name w:val="Нет списка152"/>
    <w:next w:val="a2"/>
    <w:uiPriority w:val="99"/>
    <w:semiHidden/>
    <w:rsid w:val="00EF09E9"/>
  </w:style>
  <w:style w:type="table" w:customStyle="1" w:styleId="620">
    <w:name w:val="Сетка таблицы6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2">
    <w:name w:val="Веб-таблица 252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">
    <w:name w:val="Веб-таблица 152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">
    <w:name w:val="Нет списка1132"/>
    <w:next w:val="a2"/>
    <w:semiHidden/>
    <w:rsid w:val="00EF09E9"/>
  </w:style>
  <w:style w:type="table" w:customStyle="1" w:styleId="1520">
    <w:name w:val="Сетка таблицы15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">
    <w:name w:val="Нет списка232"/>
    <w:next w:val="a2"/>
    <w:uiPriority w:val="99"/>
    <w:semiHidden/>
    <w:unhideWhenUsed/>
    <w:rsid w:val="00EF09E9"/>
  </w:style>
  <w:style w:type="table" w:customStyle="1" w:styleId="2320">
    <w:name w:val="Сетка таблицы23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32">
    <w:name w:val="Веб-таблица 2132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">
    <w:name w:val="Веб-таблица 1132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2">
    <w:name w:val="Нет списка11132"/>
    <w:next w:val="a2"/>
    <w:semiHidden/>
    <w:rsid w:val="00EF09E9"/>
  </w:style>
  <w:style w:type="table" w:customStyle="1" w:styleId="11320">
    <w:name w:val="Сетка таблицы113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">
    <w:name w:val="Нет списка332"/>
    <w:next w:val="a2"/>
    <w:uiPriority w:val="99"/>
    <w:semiHidden/>
    <w:unhideWhenUsed/>
    <w:rsid w:val="00EF09E9"/>
  </w:style>
  <w:style w:type="table" w:customStyle="1" w:styleId="3320">
    <w:name w:val="Сетка таблицы33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2">
    <w:name w:val="Веб-таблица 2232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">
    <w:name w:val="Веб-таблица 1232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2">
    <w:name w:val="Нет списка1232"/>
    <w:next w:val="a2"/>
    <w:semiHidden/>
    <w:rsid w:val="00EF09E9"/>
  </w:style>
  <w:style w:type="table" w:customStyle="1" w:styleId="12320">
    <w:name w:val="Сетка таблицы123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2"/>
    <w:next w:val="a2"/>
    <w:uiPriority w:val="99"/>
    <w:semiHidden/>
    <w:unhideWhenUsed/>
    <w:rsid w:val="00EF09E9"/>
  </w:style>
  <w:style w:type="numbering" w:customStyle="1" w:styleId="1312">
    <w:name w:val="Нет списка1312"/>
    <w:next w:val="a2"/>
    <w:uiPriority w:val="99"/>
    <w:semiHidden/>
    <w:rsid w:val="00EF09E9"/>
  </w:style>
  <w:style w:type="table" w:customStyle="1" w:styleId="4120">
    <w:name w:val="Сетка таблицы41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12">
    <w:name w:val="Веб-таблица 2312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">
    <w:name w:val="Веб-таблица 1312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3">
    <w:name w:val="Нет списка111113"/>
    <w:next w:val="a2"/>
    <w:semiHidden/>
    <w:rsid w:val="00EF09E9"/>
  </w:style>
  <w:style w:type="table" w:customStyle="1" w:styleId="13120">
    <w:name w:val="Сетка таблицы131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2"/>
    <w:next w:val="a2"/>
    <w:uiPriority w:val="99"/>
    <w:semiHidden/>
    <w:unhideWhenUsed/>
    <w:rsid w:val="00EF09E9"/>
  </w:style>
  <w:style w:type="table" w:customStyle="1" w:styleId="21120">
    <w:name w:val="Сетка таблицы211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2">
    <w:name w:val="Веб-таблица 21112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">
    <w:name w:val="Веб-таблица 11112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12">
    <w:name w:val="Нет списка1111112"/>
    <w:next w:val="a2"/>
    <w:semiHidden/>
    <w:rsid w:val="00EF09E9"/>
  </w:style>
  <w:style w:type="table" w:customStyle="1" w:styleId="111120">
    <w:name w:val="Сетка таблицы1111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Нет списка3112"/>
    <w:next w:val="a2"/>
    <w:uiPriority w:val="99"/>
    <w:semiHidden/>
    <w:unhideWhenUsed/>
    <w:rsid w:val="00EF09E9"/>
  </w:style>
  <w:style w:type="table" w:customStyle="1" w:styleId="31120">
    <w:name w:val="Сетка таблицы311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12">
    <w:name w:val="Веб-таблица 22112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">
    <w:name w:val="Веб-таблица 12112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2">
    <w:name w:val="Нет списка12112"/>
    <w:next w:val="a2"/>
    <w:semiHidden/>
    <w:rsid w:val="00EF09E9"/>
  </w:style>
  <w:style w:type="table" w:customStyle="1" w:styleId="121120">
    <w:name w:val="Сетка таблицы1211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2"/>
    <w:next w:val="a2"/>
    <w:uiPriority w:val="99"/>
    <w:semiHidden/>
    <w:unhideWhenUsed/>
    <w:rsid w:val="00EF09E9"/>
  </w:style>
  <w:style w:type="numbering" w:customStyle="1" w:styleId="1412">
    <w:name w:val="Нет списка1412"/>
    <w:next w:val="a2"/>
    <w:uiPriority w:val="99"/>
    <w:semiHidden/>
    <w:rsid w:val="00EF09E9"/>
  </w:style>
  <w:style w:type="table" w:customStyle="1" w:styleId="5120">
    <w:name w:val="Сетка таблицы51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412">
    <w:name w:val="Веб-таблица 2412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2">
    <w:name w:val="Веб-таблица 1412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2">
    <w:name w:val="Нет списка11212"/>
    <w:next w:val="a2"/>
    <w:semiHidden/>
    <w:rsid w:val="00EF09E9"/>
  </w:style>
  <w:style w:type="table" w:customStyle="1" w:styleId="14120">
    <w:name w:val="Сетка таблицы141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">
    <w:name w:val="Нет списка2212"/>
    <w:next w:val="a2"/>
    <w:uiPriority w:val="99"/>
    <w:semiHidden/>
    <w:unhideWhenUsed/>
    <w:rsid w:val="00EF09E9"/>
  </w:style>
  <w:style w:type="table" w:customStyle="1" w:styleId="22120">
    <w:name w:val="Сетка таблицы221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12">
    <w:name w:val="Веб-таблица 21212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">
    <w:name w:val="Веб-таблица 11212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12">
    <w:name w:val="Нет списка111212"/>
    <w:next w:val="a2"/>
    <w:semiHidden/>
    <w:rsid w:val="00EF09E9"/>
  </w:style>
  <w:style w:type="table" w:customStyle="1" w:styleId="112120">
    <w:name w:val="Сетка таблицы1121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2">
    <w:name w:val="Нет списка3212"/>
    <w:next w:val="a2"/>
    <w:uiPriority w:val="99"/>
    <w:semiHidden/>
    <w:unhideWhenUsed/>
    <w:rsid w:val="00EF09E9"/>
  </w:style>
  <w:style w:type="table" w:customStyle="1" w:styleId="32120">
    <w:name w:val="Сетка таблицы321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12">
    <w:name w:val="Веб-таблица 22212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2">
    <w:name w:val="Веб-таблица 12212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2">
    <w:name w:val="Нет списка12212"/>
    <w:next w:val="a2"/>
    <w:semiHidden/>
    <w:rsid w:val="00EF09E9"/>
  </w:style>
  <w:style w:type="table" w:customStyle="1" w:styleId="122120">
    <w:name w:val="Сетка таблицы12212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1"/>
    <w:next w:val="a2"/>
    <w:uiPriority w:val="99"/>
    <w:semiHidden/>
    <w:unhideWhenUsed/>
    <w:rsid w:val="00EF09E9"/>
  </w:style>
  <w:style w:type="table" w:customStyle="1" w:styleId="710">
    <w:name w:val="Сетка таблицы7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61">
    <w:name w:val="Веб-таблица 26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1">
    <w:name w:val="Веб-таблица 16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">
    <w:name w:val="Нет списка161"/>
    <w:next w:val="a2"/>
    <w:semiHidden/>
    <w:rsid w:val="00EF09E9"/>
  </w:style>
  <w:style w:type="table" w:customStyle="1" w:styleId="1610">
    <w:name w:val="Сетка таблицы16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1"/>
    <w:next w:val="a2"/>
    <w:uiPriority w:val="99"/>
    <w:semiHidden/>
    <w:unhideWhenUsed/>
    <w:rsid w:val="00EF09E9"/>
  </w:style>
  <w:style w:type="table" w:customStyle="1" w:styleId="2410">
    <w:name w:val="Сетка таблицы24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1">
    <w:name w:val="Веб-таблица 214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">
    <w:name w:val="Веб-таблица 114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41">
    <w:name w:val="Нет списка1141"/>
    <w:next w:val="a2"/>
    <w:semiHidden/>
    <w:rsid w:val="00EF09E9"/>
  </w:style>
  <w:style w:type="table" w:customStyle="1" w:styleId="11410">
    <w:name w:val="Сетка таблицы114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1"/>
    <w:next w:val="a2"/>
    <w:uiPriority w:val="99"/>
    <w:semiHidden/>
    <w:unhideWhenUsed/>
    <w:rsid w:val="00EF09E9"/>
  </w:style>
  <w:style w:type="table" w:customStyle="1" w:styleId="3410">
    <w:name w:val="Сетка таблицы34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1">
    <w:name w:val="Веб-таблица 224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41">
    <w:name w:val="Веб-таблица 124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1">
    <w:name w:val="Нет списка1241"/>
    <w:next w:val="a2"/>
    <w:semiHidden/>
    <w:rsid w:val="00EF09E9"/>
  </w:style>
  <w:style w:type="table" w:customStyle="1" w:styleId="12410">
    <w:name w:val="Сетка таблицы124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1"/>
    <w:next w:val="a2"/>
    <w:uiPriority w:val="99"/>
    <w:semiHidden/>
    <w:unhideWhenUsed/>
    <w:rsid w:val="00EF09E9"/>
  </w:style>
  <w:style w:type="numbering" w:customStyle="1" w:styleId="1321">
    <w:name w:val="Нет списка1321"/>
    <w:next w:val="a2"/>
    <w:uiPriority w:val="99"/>
    <w:semiHidden/>
    <w:rsid w:val="00EF09E9"/>
  </w:style>
  <w:style w:type="table" w:customStyle="1" w:styleId="4210">
    <w:name w:val="Сетка таблицы42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21">
    <w:name w:val="Веб-таблица 232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">
    <w:name w:val="Веб-таблица 132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1">
    <w:name w:val="Нет списка11141"/>
    <w:next w:val="a2"/>
    <w:semiHidden/>
    <w:rsid w:val="00EF09E9"/>
  </w:style>
  <w:style w:type="table" w:customStyle="1" w:styleId="13210">
    <w:name w:val="Сетка таблицы132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1">
    <w:name w:val="Нет списка2121"/>
    <w:next w:val="a2"/>
    <w:uiPriority w:val="99"/>
    <w:semiHidden/>
    <w:unhideWhenUsed/>
    <w:rsid w:val="00EF09E9"/>
  </w:style>
  <w:style w:type="table" w:customStyle="1" w:styleId="21210">
    <w:name w:val="Сетка таблицы212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1">
    <w:name w:val="Веб-таблица 2112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">
    <w:name w:val="Веб-таблица 1112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">
    <w:name w:val="Нет списка111121"/>
    <w:next w:val="a2"/>
    <w:semiHidden/>
    <w:rsid w:val="00EF09E9"/>
  </w:style>
  <w:style w:type="table" w:customStyle="1" w:styleId="111210">
    <w:name w:val="Сетка таблицы1112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">
    <w:name w:val="Нет списка3121"/>
    <w:next w:val="a2"/>
    <w:uiPriority w:val="99"/>
    <w:semiHidden/>
    <w:unhideWhenUsed/>
    <w:rsid w:val="00EF09E9"/>
  </w:style>
  <w:style w:type="table" w:customStyle="1" w:styleId="31210">
    <w:name w:val="Сетка таблицы312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21">
    <w:name w:val="Веб-таблица 2212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">
    <w:name w:val="Веб-таблица 1212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21">
    <w:name w:val="Нет списка12121"/>
    <w:next w:val="a2"/>
    <w:semiHidden/>
    <w:rsid w:val="00EF09E9"/>
  </w:style>
  <w:style w:type="table" w:customStyle="1" w:styleId="121210">
    <w:name w:val="Сетка таблицы1212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1"/>
    <w:next w:val="a2"/>
    <w:uiPriority w:val="99"/>
    <w:semiHidden/>
    <w:unhideWhenUsed/>
    <w:rsid w:val="00EF09E9"/>
  </w:style>
  <w:style w:type="numbering" w:customStyle="1" w:styleId="1421">
    <w:name w:val="Нет списка1421"/>
    <w:next w:val="a2"/>
    <w:uiPriority w:val="99"/>
    <w:semiHidden/>
    <w:rsid w:val="00EF09E9"/>
  </w:style>
  <w:style w:type="table" w:customStyle="1" w:styleId="5210">
    <w:name w:val="Сетка таблицы52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421">
    <w:name w:val="Веб-таблица 242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1">
    <w:name w:val="Веб-таблица 142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">
    <w:name w:val="Нет списка11221"/>
    <w:next w:val="a2"/>
    <w:semiHidden/>
    <w:rsid w:val="00EF09E9"/>
  </w:style>
  <w:style w:type="table" w:customStyle="1" w:styleId="14210">
    <w:name w:val="Сетка таблицы142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1">
    <w:name w:val="Нет списка2221"/>
    <w:next w:val="a2"/>
    <w:uiPriority w:val="99"/>
    <w:semiHidden/>
    <w:unhideWhenUsed/>
    <w:rsid w:val="00EF09E9"/>
  </w:style>
  <w:style w:type="table" w:customStyle="1" w:styleId="22210">
    <w:name w:val="Сетка таблицы222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21">
    <w:name w:val="Веб-таблица 2122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">
    <w:name w:val="Веб-таблица 1122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21">
    <w:name w:val="Нет списка111221"/>
    <w:next w:val="a2"/>
    <w:semiHidden/>
    <w:rsid w:val="00EF09E9"/>
  </w:style>
  <w:style w:type="table" w:customStyle="1" w:styleId="112210">
    <w:name w:val="Сетка таблицы1122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1">
    <w:name w:val="Нет списка3221"/>
    <w:next w:val="a2"/>
    <w:uiPriority w:val="99"/>
    <w:semiHidden/>
    <w:unhideWhenUsed/>
    <w:rsid w:val="00EF09E9"/>
  </w:style>
  <w:style w:type="table" w:customStyle="1" w:styleId="32210">
    <w:name w:val="Сетка таблицы322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21">
    <w:name w:val="Веб-таблица 2222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1">
    <w:name w:val="Веб-таблица 1222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21">
    <w:name w:val="Нет списка12221"/>
    <w:next w:val="a2"/>
    <w:semiHidden/>
    <w:rsid w:val="00EF09E9"/>
  </w:style>
  <w:style w:type="table" w:customStyle="1" w:styleId="122210">
    <w:name w:val="Сетка таблицы1222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0">
    <w:name w:val="Нет списка611"/>
    <w:next w:val="a2"/>
    <w:uiPriority w:val="99"/>
    <w:semiHidden/>
    <w:unhideWhenUsed/>
    <w:rsid w:val="00EF09E9"/>
  </w:style>
  <w:style w:type="numbering" w:customStyle="1" w:styleId="1511">
    <w:name w:val="Нет списка1511"/>
    <w:next w:val="a2"/>
    <w:uiPriority w:val="99"/>
    <w:semiHidden/>
    <w:rsid w:val="00EF09E9"/>
  </w:style>
  <w:style w:type="table" w:customStyle="1" w:styleId="6111">
    <w:name w:val="Сетка таблицы6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">
    <w:name w:val="Веб-таблица 251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1">
    <w:name w:val="Веб-таблица 151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1">
    <w:name w:val="Нет списка11311"/>
    <w:next w:val="a2"/>
    <w:semiHidden/>
    <w:rsid w:val="00EF09E9"/>
  </w:style>
  <w:style w:type="table" w:customStyle="1" w:styleId="15110">
    <w:name w:val="Сетка таблицы15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">
    <w:name w:val="Нет списка2311"/>
    <w:next w:val="a2"/>
    <w:uiPriority w:val="99"/>
    <w:semiHidden/>
    <w:unhideWhenUsed/>
    <w:rsid w:val="00EF09E9"/>
  </w:style>
  <w:style w:type="table" w:customStyle="1" w:styleId="23110">
    <w:name w:val="Сетка таблицы23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311">
    <w:name w:val="Веб-таблица 2131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1">
    <w:name w:val="Веб-таблица 1131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11">
    <w:name w:val="Нет списка111311"/>
    <w:next w:val="a2"/>
    <w:semiHidden/>
    <w:rsid w:val="00EF09E9"/>
  </w:style>
  <w:style w:type="table" w:customStyle="1" w:styleId="113110">
    <w:name w:val="Сетка таблицы113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">
    <w:name w:val="Нет списка3311"/>
    <w:next w:val="a2"/>
    <w:uiPriority w:val="99"/>
    <w:semiHidden/>
    <w:unhideWhenUsed/>
    <w:rsid w:val="00EF09E9"/>
  </w:style>
  <w:style w:type="table" w:customStyle="1" w:styleId="33110">
    <w:name w:val="Сетка таблицы33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11">
    <w:name w:val="Веб-таблица 2231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1">
    <w:name w:val="Веб-таблица 1231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11">
    <w:name w:val="Нет списка12311"/>
    <w:next w:val="a2"/>
    <w:semiHidden/>
    <w:rsid w:val="00EF09E9"/>
  </w:style>
  <w:style w:type="table" w:customStyle="1" w:styleId="123110">
    <w:name w:val="Сетка таблицы123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1">
    <w:name w:val="Нет списка4111"/>
    <w:next w:val="a2"/>
    <w:uiPriority w:val="99"/>
    <w:semiHidden/>
    <w:unhideWhenUsed/>
    <w:rsid w:val="00EF09E9"/>
  </w:style>
  <w:style w:type="numbering" w:customStyle="1" w:styleId="13111">
    <w:name w:val="Нет списка13111"/>
    <w:next w:val="a2"/>
    <w:uiPriority w:val="99"/>
    <w:semiHidden/>
    <w:rsid w:val="00EF09E9"/>
  </w:style>
  <w:style w:type="table" w:customStyle="1" w:styleId="41110">
    <w:name w:val="Сетка таблицы41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111">
    <w:name w:val="Веб-таблица 2311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1">
    <w:name w:val="Веб-таблица 1311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21">
    <w:name w:val="Нет списка1111121"/>
    <w:next w:val="a2"/>
    <w:semiHidden/>
    <w:rsid w:val="00EF09E9"/>
  </w:style>
  <w:style w:type="table" w:customStyle="1" w:styleId="131110">
    <w:name w:val="Сетка таблицы131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">
    <w:name w:val="Нет списка21111"/>
    <w:next w:val="a2"/>
    <w:uiPriority w:val="99"/>
    <w:semiHidden/>
    <w:unhideWhenUsed/>
    <w:rsid w:val="00EF09E9"/>
  </w:style>
  <w:style w:type="table" w:customStyle="1" w:styleId="211110">
    <w:name w:val="Сетка таблицы211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11">
    <w:name w:val="Веб-таблица 21111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">
    <w:name w:val="Веб-таблица 11111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1111">
    <w:name w:val="Нет списка111111111"/>
    <w:next w:val="a2"/>
    <w:semiHidden/>
    <w:rsid w:val="00EF09E9"/>
  </w:style>
  <w:style w:type="table" w:customStyle="1" w:styleId="1111110">
    <w:name w:val="Сетка таблицы1111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">
    <w:name w:val="Нет списка31111"/>
    <w:next w:val="a2"/>
    <w:uiPriority w:val="99"/>
    <w:semiHidden/>
    <w:unhideWhenUsed/>
    <w:rsid w:val="00EF09E9"/>
  </w:style>
  <w:style w:type="table" w:customStyle="1" w:styleId="311110">
    <w:name w:val="Сетка таблицы311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111">
    <w:name w:val="Веб-таблица 22111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1">
    <w:name w:val="Веб-таблица 12111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110">
    <w:name w:val="Нет списка121111"/>
    <w:next w:val="a2"/>
    <w:semiHidden/>
    <w:rsid w:val="00EF09E9"/>
  </w:style>
  <w:style w:type="table" w:customStyle="1" w:styleId="1211111">
    <w:name w:val="Сетка таблицы1211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1">
    <w:name w:val="Нет списка5111"/>
    <w:next w:val="a2"/>
    <w:uiPriority w:val="99"/>
    <w:semiHidden/>
    <w:unhideWhenUsed/>
    <w:rsid w:val="00EF09E9"/>
  </w:style>
  <w:style w:type="numbering" w:customStyle="1" w:styleId="14111">
    <w:name w:val="Нет списка14111"/>
    <w:next w:val="a2"/>
    <w:uiPriority w:val="99"/>
    <w:semiHidden/>
    <w:rsid w:val="00EF09E9"/>
  </w:style>
  <w:style w:type="table" w:customStyle="1" w:styleId="51110">
    <w:name w:val="Сетка таблицы51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4111">
    <w:name w:val="Веб-таблица 2411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11">
    <w:name w:val="Веб-таблица 1411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11">
    <w:name w:val="Нет списка112111"/>
    <w:next w:val="a2"/>
    <w:semiHidden/>
    <w:rsid w:val="00EF09E9"/>
  </w:style>
  <w:style w:type="table" w:customStyle="1" w:styleId="141110">
    <w:name w:val="Сетка таблицы141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11">
    <w:name w:val="Нет списка22111"/>
    <w:next w:val="a2"/>
    <w:uiPriority w:val="99"/>
    <w:semiHidden/>
    <w:unhideWhenUsed/>
    <w:rsid w:val="00EF09E9"/>
  </w:style>
  <w:style w:type="table" w:customStyle="1" w:styleId="221110">
    <w:name w:val="Сетка таблицы221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111">
    <w:name w:val="Веб-таблица 21211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1">
    <w:name w:val="Веб-таблица 11211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111">
    <w:name w:val="Нет списка1112111"/>
    <w:next w:val="a2"/>
    <w:semiHidden/>
    <w:rsid w:val="00EF09E9"/>
  </w:style>
  <w:style w:type="table" w:customStyle="1" w:styleId="1121110">
    <w:name w:val="Сетка таблицы1121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1">
    <w:name w:val="Нет списка32111"/>
    <w:next w:val="a2"/>
    <w:uiPriority w:val="99"/>
    <w:semiHidden/>
    <w:unhideWhenUsed/>
    <w:rsid w:val="00EF09E9"/>
  </w:style>
  <w:style w:type="table" w:customStyle="1" w:styleId="321110">
    <w:name w:val="Сетка таблицы321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111">
    <w:name w:val="Веб-таблица 222111"/>
    <w:basedOn w:val="a1"/>
    <w:next w:val="-2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11">
    <w:name w:val="Веб-таблица 122111"/>
    <w:basedOn w:val="a1"/>
    <w:next w:val="-1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11">
    <w:name w:val="Нет списка122111"/>
    <w:next w:val="a2"/>
    <w:semiHidden/>
    <w:rsid w:val="00EF09E9"/>
  </w:style>
  <w:style w:type="table" w:customStyle="1" w:styleId="1221110">
    <w:name w:val="Сетка таблицы122111"/>
    <w:basedOn w:val="a1"/>
    <w:next w:val="a3"/>
    <w:rsid w:val="00E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laceholder Text"/>
    <w:basedOn w:val="a0"/>
    <w:uiPriority w:val="99"/>
    <w:semiHidden/>
    <w:rsid w:val="00EF09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FA459-E082-4D3E-B0B6-A20A1B0E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14</Pages>
  <Words>3514</Words>
  <Characters>20031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злобина</dc:creator>
  <cp:lastModifiedBy>КолесниковаНВ</cp:lastModifiedBy>
  <cp:revision>29</cp:revision>
  <cp:lastPrinted>2024-11-08T10:54:00Z</cp:lastPrinted>
  <dcterms:created xsi:type="dcterms:W3CDTF">2024-06-26T12:40:00Z</dcterms:created>
  <dcterms:modified xsi:type="dcterms:W3CDTF">2024-11-11T06:45:00Z</dcterms:modified>
</cp:coreProperties>
</file>