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BD440B" w14:paraId="27D20AC6" w14:textId="77777777" w:rsidTr="00EA48FD">
        <w:tc>
          <w:tcPr>
            <w:tcW w:w="9780" w:type="dxa"/>
          </w:tcPr>
          <w:p w14:paraId="2646BAF1" w14:textId="77777777" w:rsidR="00BD440B" w:rsidRDefault="00BD440B" w:rsidP="00EA48F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lang w:eastAsia="en-US"/>
              </w:rPr>
              <w:fldChar w:fldCharType="begin"/>
            </w:r>
            <w:r>
              <w:rPr>
                <w:b/>
                <w:sz w:val="28"/>
                <w:lang w:eastAsia="en-US"/>
              </w:rPr>
              <w:instrText xml:space="preserve"> FILLIN "Òåêñò1"</w:instrText>
            </w:r>
            <w:r>
              <w:rPr>
                <w:b/>
                <w:sz w:val="28"/>
                <w:lang w:eastAsia="en-US"/>
              </w:rPr>
              <w:fldChar w:fldCharType="separate"/>
            </w:r>
            <w:r>
              <w:rPr>
                <w:b/>
                <w:sz w:val="28"/>
                <w:lang w:eastAsia="en-US"/>
              </w:rPr>
              <w:t>АДМИНИСТРАЦИЯ ПОДОСИНОВСКОГО РАЙОНА</w:t>
            </w:r>
            <w:r>
              <w:rPr>
                <w:b/>
                <w:sz w:val="28"/>
                <w:lang w:eastAsia="en-US"/>
              </w:rPr>
              <w:fldChar w:fldCharType="end"/>
            </w:r>
          </w:p>
          <w:p w14:paraId="027E6953" w14:textId="77777777" w:rsidR="00BD440B" w:rsidRDefault="00BD440B" w:rsidP="00EA48FD">
            <w:pPr>
              <w:spacing w:line="480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28"/>
                <w:lang w:eastAsia="en-US"/>
              </w:rPr>
              <w:fldChar w:fldCharType="begin"/>
            </w:r>
            <w:r>
              <w:rPr>
                <w:b/>
                <w:sz w:val="28"/>
                <w:lang w:eastAsia="en-US"/>
              </w:rPr>
              <w:instrText xml:space="preserve"> FILLIN "Òåêñò2"</w:instrText>
            </w:r>
            <w:r>
              <w:rPr>
                <w:b/>
                <w:sz w:val="28"/>
                <w:lang w:eastAsia="en-US"/>
              </w:rPr>
              <w:fldChar w:fldCharType="separate"/>
            </w:r>
            <w:r>
              <w:rPr>
                <w:b/>
                <w:sz w:val="28"/>
                <w:lang w:eastAsia="en-US"/>
              </w:rPr>
              <w:t>КИРОВСКОЙ ОБЛАСТИ</w:t>
            </w:r>
            <w:r>
              <w:rPr>
                <w:b/>
                <w:sz w:val="28"/>
                <w:lang w:eastAsia="en-US"/>
              </w:rPr>
              <w:fldChar w:fldCharType="end"/>
            </w:r>
          </w:p>
          <w:p w14:paraId="469B4A5A" w14:textId="77777777" w:rsidR="00BD440B" w:rsidRDefault="00BD440B" w:rsidP="00EA48FD">
            <w:pPr>
              <w:spacing w:line="360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ПОСТАНОВЛЕНИЕ</w:t>
            </w:r>
          </w:p>
          <w:p w14:paraId="4E803730" w14:textId="77777777" w:rsidR="00BD440B" w:rsidRDefault="00BD440B" w:rsidP="00EA48FD">
            <w:pPr>
              <w:spacing w:line="360" w:lineRule="auto"/>
              <w:ind w:right="-1184"/>
              <w:jc w:val="center"/>
              <w:rPr>
                <w:lang w:eastAsia="en-US"/>
              </w:rPr>
            </w:pPr>
          </w:p>
        </w:tc>
      </w:tr>
    </w:tbl>
    <w:p w14:paraId="3FF41BB5" w14:textId="77777777" w:rsidR="00BD440B" w:rsidRDefault="00BD440B" w:rsidP="00BD440B">
      <w:pPr>
        <w:rPr>
          <w:vanish/>
        </w:rPr>
      </w:pPr>
    </w:p>
    <w:tbl>
      <w:tblPr>
        <w:tblpPr w:leftFromText="180" w:rightFromText="180" w:bottomFromText="200" w:vertAnchor="text" w:horzAnchor="margin" w:tblpXSpec="center" w:tblpY="188"/>
        <w:tblW w:w="96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2736"/>
        <w:gridCol w:w="2377"/>
        <w:gridCol w:w="2527"/>
      </w:tblGrid>
      <w:tr w:rsidR="00BD440B" w14:paraId="64323E51" w14:textId="77777777" w:rsidTr="00210F63">
        <w:trPr>
          <w:trHeight w:val="291"/>
        </w:trPr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D7B710" w14:textId="7CA4BAD3" w:rsidR="00BD440B" w:rsidRDefault="0063733E" w:rsidP="00EA48FD">
            <w:pPr>
              <w:tabs>
                <w:tab w:val="left" w:pos="2765"/>
              </w:tabs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18.10.2024</w:t>
            </w:r>
          </w:p>
        </w:tc>
        <w:tc>
          <w:tcPr>
            <w:tcW w:w="2736" w:type="dxa"/>
          </w:tcPr>
          <w:p w14:paraId="78969F26" w14:textId="77777777" w:rsidR="00BD440B" w:rsidRDefault="00BD440B" w:rsidP="00EA48F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77" w:type="dxa"/>
            <w:hideMark/>
          </w:tcPr>
          <w:p w14:paraId="456479CD" w14:textId="77777777" w:rsidR="00BD440B" w:rsidRDefault="00BD440B" w:rsidP="00EA48FD">
            <w:pPr>
              <w:snapToGri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AA19732" w14:textId="7D0324B9" w:rsidR="00BD440B" w:rsidRDefault="0054133A" w:rsidP="00EA48FD">
            <w:pPr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</w:t>
            </w:r>
            <w:r w:rsidR="0063733E">
              <w:rPr>
                <w:sz w:val="28"/>
                <w:szCs w:val="28"/>
                <w:lang w:eastAsia="en-US"/>
              </w:rPr>
              <w:t>205</w:t>
            </w:r>
          </w:p>
        </w:tc>
      </w:tr>
      <w:tr w:rsidR="00BD440B" w14:paraId="2F2DCB27" w14:textId="77777777" w:rsidTr="00210F63">
        <w:trPr>
          <w:trHeight w:val="398"/>
        </w:trPr>
        <w:tc>
          <w:tcPr>
            <w:tcW w:w="9630" w:type="dxa"/>
            <w:gridSpan w:val="4"/>
            <w:hideMark/>
          </w:tcPr>
          <w:p w14:paraId="768D8B81" w14:textId="77777777" w:rsidR="00BD440B" w:rsidRDefault="00BD440B" w:rsidP="00EA48FD">
            <w:pPr>
              <w:tabs>
                <w:tab w:val="left" w:pos="2765"/>
              </w:tabs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пгт Подосиновец </w:t>
            </w:r>
          </w:p>
        </w:tc>
      </w:tr>
    </w:tbl>
    <w:p w14:paraId="0AD7513E" w14:textId="77777777" w:rsidR="00BD440B" w:rsidRDefault="00BD440B" w:rsidP="00210F63">
      <w:pPr>
        <w:rPr>
          <w:b/>
          <w:sz w:val="28"/>
          <w:szCs w:val="28"/>
        </w:rPr>
      </w:pPr>
    </w:p>
    <w:p w14:paraId="0154623D" w14:textId="77777777" w:rsidR="00BD440B" w:rsidRDefault="00BD440B" w:rsidP="00BD44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14:paraId="1D495FCE" w14:textId="77777777" w:rsidR="00BD440B" w:rsidRDefault="00BD440B" w:rsidP="00BD44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Подосиновского района</w:t>
      </w:r>
    </w:p>
    <w:p w14:paraId="22ED2AAB" w14:textId="77777777" w:rsidR="00BD440B" w:rsidRDefault="00BD440B" w:rsidP="00BD44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26.09.2013 № 220</w:t>
      </w:r>
    </w:p>
    <w:p w14:paraId="7F8AB660" w14:textId="77777777" w:rsidR="00BD440B" w:rsidRDefault="00BD440B" w:rsidP="00BD440B">
      <w:pPr>
        <w:shd w:val="clear" w:color="auto" w:fill="FFFFFF" w:themeFill="background1"/>
        <w:jc w:val="center"/>
      </w:pPr>
    </w:p>
    <w:p w14:paraId="078377AD" w14:textId="77777777" w:rsidR="005E4B91" w:rsidRPr="005A40F8" w:rsidRDefault="005E4B91" w:rsidP="005E4B91">
      <w:pPr>
        <w:tabs>
          <w:tab w:val="left" w:leader="underscore" w:pos="3917"/>
        </w:tabs>
        <w:spacing w:line="360" w:lineRule="auto"/>
        <w:ind w:firstLine="709"/>
        <w:jc w:val="both"/>
        <w:rPr>
          <w:sz w:val="28"/>
          <w:szCs w:val="28"/>
        </w:rPr>
      </w:pPr>
      <w:r w:rsidRPr="005A40F8">
        <w:rPr>
          <w:color w:val="000000"/>
          <w:sz w:val="28"/>
          <w:szCs w:val="28"/>
        </w:rPr>
        <w:t xml:space="preserve">Администрация Подосиновского района </w:t>
      </w:r>
      <w:r w:rsidRPr="005A40F8">
        <w:rPr>
          <w:color w:val="000000"/>
          <w:spacing w:val="-3"/>
          <w:sz w:val="28"/>
          <w:szCs w:val="28"/>
        </w:rPr>
        <w:t>ПОСТАНОВЛЯЕТ:</w:t>
      </w:r>
    </w:p>
    <w:p w14:paraId="5992EE34" w14:textId="63044E3A" w:rsidR="00210F63" w:rsidRDefault="00BD440B" w:rsidP="00210F63">
      <w:pPr>
        <w:shd w:val="clear" w:color="auto" w:fill="FFFFFF"/>
        <w:spacing w:line="360" w:lineRule="auto"/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 Администрации Подосиновского района от 26.09.2013 № 220 «Об утверждении муниципальной программы Подосиновского района «Развитие коммунальной и жилищной инфраструктуры</w:t>
      </w:r>
      <w:r>
        <w:rPr>
          <w:rFonts w:eastAsia="Arial"/>
          <w:sz w:val="28"/>
          <w:szCs w:val="28"/>
          <w:lang w:eastAsia="hi-IN" w:bidi="hi-IN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color w:val="000000"/>
          <w:spacing w:val="3"/>
          <w:sz w:val="28"/>
          <w:szCs w:val="28"/>
        </w:rPr>
        <w:t>с изменениями, внесенными</w:t>
      </w:r>
      <w:r>
        <w:rPr>
          <w:color w:val="000000"/>
          <w:spacing w:val="4"/>
          <w:sz w:val="28"/>
          <w:szCs w:val="28"/>
        </w:rPr>
        <w:t xml:space="preserve"> постановлениями Администрации Подосиновского </w:t>
      </w:r>
      <w:r>
        <w:rPr>
          <w:color w:val="000000"/>
          <w:sz w:val="28"/>
          <w:szCs w:val="28"/>
        </w:rPr>
        <w:t>района</w:t>
      </w:r>
      <w:r>
        <w:rPr>
          <w:sz w:val="28"/>
          <w:szCs w:val="28"/>
        </w:rPr>
        <w:t xml:space="preserve"> от </w:t>
      </w:r>
      <w:r>
        <w:rPr>
          <w:bCs/>
          <w:sz w:val="28"/>
          <w:szCs w:val="28"/>
        </w:rPr>
        <w:t xml:space="preserve">18.11.2014   № 318, от 22.05.2015 № 161, от 30.12.2015 № 453, </w:t>
      </w:r>
      <w:r>
        <w:rPr>
          <w:sz w:val="28"/>
          <w:szCs w:val="28"/>
        </w:rPr>
        <w:t xml:space="preserve">от 29.12.2017 № 289,  от  23.01.2018 № 15,  от  18.04.2018  № 52, от 09.07.2018  № 111, от 29.12.2018 № 287, от 05.06.2019 № 147, от 18.10.2019 № 254, от </w:t>
      </w:r>
      <w:r>
        <w:rPr>
          <w:bCs/>
          <w:sz w:val="28"/>
          <w:szCs w:val="28"/>
        </w:rPr>
        <w:t xml:space="preserve">28.12.2019 № 321, от 07.05.2020 № 75, от </w:t>
      </w:r>
      <w:r>
        <w:rPr>
          <w:sz w:val="28"/>
          <w:szCs w:val="28"/>
          <w:lang w:eastAsia="en-US"/>
        </w:rPr>
        <w:t>29.07.2020 № 125, от 09.10.2020     № 193, от 30.12.2020 № 276, от 20.04.2021 №79, от 30.11.2021 № 216, от 30.12.2023 № 343</w:t>
      </w:r>
      <w:r w:rsidR="00391360">
        <w:rPr>
          <w:sz w:val="28"/>
          <w:szCs w:val="28"/>
          <w:lang w:eastAsia="en-US"/>
        </w:rPr>
        <w:t>, от 19.04.2023 №100</w:t>
      </w:r>
      <w:r w:rsidR="00310C58">
        <w:rPr>
          <w:sz w:val="28"/>
          <w:szCs w:val="28"/>
          <w:lang w:eastAsia="en-US"/>
        </w:rPr>
        <w:t>, от 05.10.202</w:t>
      </w:r>
      <w:r w:rsidR="007A1C39">
        <w:rPr>
          <w:sz w:val="28"/>
          <w:szCs w:val="28"/>
          <w:lang w:eastAsia="en-US"/>
        </w:rPr>
        <w:t>2 № 219</w:t>
      </w:r>
      <w:r w:rsidR="004543E2">
        <w:rPr>
          <w:sz w:val="28"/>
          <w:szCs w:val="28"/>
          <w:lang w:eastAsia="en-US"/>
        </w:rPr>
        <w:t>, от 17.10.2023 № 227</w:t>
      </w:r>
      <w:r w:rsidR="00D10EF2">
        <w:rPr>
          <w:sz w:val="28"/>
          <w:szCs w:val="28"/>
          <w:lang w:eastAsia="en-US"/>
        </w:rPr>
        <w:t>, от 09.11.2023 № 256</w:t>
      </w:r>
      <w:r w:rsidR="003C410C">
        <w:rPr>
          <w:sz w:val="28"/>
          <w:szCs w:val="28"/>
          <w:lang w:eastAsia="en-US"/>
        </w:rPr>
        <w:t>, от 30.01.2024 № 16</w:t>
      </w:r>
      <w:r w:rsidR="00537E1F">
        <w:rPr>
          <w:sz w:val="28"/>
          <w:szCs w:val="28"/>
          <w:lang w:eastAsia="en-US"/>
        </w:rPr>
        <w:t>, от 26.04.2024 № 85</w:t>
      </w:r>
      <w:r w:rsidR="000A2C68">
        <w:rPr>
          <w:sz w:val="28"/>
          <w:szCs w:val="28"/>
          <w:lang w:eastAsia="en-US"/>
        </w:rPr>
        <w:t>, от 26.08.2024 №156</w:t>
      </w:r>
      <w:r>
        <w:rPr>
          <w:sz w:val="28"/>
          <w:szCs w:val="28"/>
        </w:rPr>
        <w:t>), утвердив изменения в муниципальной программе Подосиновского района «Развитие коммунальной и жилищной инфраструктуры» согласно приложению.</w:t>
      </w:r>
    </w:p>
    <w:p w14:paraId="74C9303B" w14:textId="77777777" w:rsidR="00210F63" w:rsidRDefault="00210F63" w:rsidP="00210F6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14:paraId="654C447D" w14:textId="77777777" w:rsidR="00840914" w:rsidRDefault="00840914" w:rsidP="0084091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14:paraId="39EC4F65" w14:textId="042B1DCF" w:rsidR="00A21D7E" w:rsidRDefault="00840914" w:rsidP="00840914">
      <w:pPr>
        <w:suppressAutoHyphens/>
        <w:jc w:val="both"/>
        <w:rPr>
          <w:rFonts w:eastAsia="Arial Unicode MS" w:cs="Mangal"/>
          <w:kern w:val="1"/>
          <w:sz w:val="28"/>
          <w:szCs w:val="20"/>
          <w:lang w:eastAsia="hi-IN" w:bidi="hi-IN"/>
        </w:rPr>
      </w:pPr>
      <w:r>
        <w:rPr>
          <w:sz w:val="28"/>
          <w:szCs w:val="28"/>
        </w:rPr>
        <w:t xml:space="preserve">Администрации </w:t>
      </w:r>
      <w:r w:rsidR="00A21D7E">
        <w:rPr>
          <w:sz w:val="28"/>
          <w:szCs w:val="28"/>
        </w:rPr>
        <w:t xml:space="preserve"> </w:t>
      </w:r>
      <w:proofErr w:type="spellStart"/>
      <w:r w:rsidR="00A21D7E">
        <w:rPr>
          <w:sz w:val="28"/>
          <w:szCs w:val="28"/>
        </w:rPr>
        <w:t>Подосиновского</w:t>
      </w:r>
      <w:proofErr w:type="spellEnd"/>
      <w:r w:rsidR="00A21D7E">
        <w:rPr>
          <w:sz w:val="28"/>
          <w:szCs w:val="28"/>
        </w:rPr>
        <w:t xml:space="preserve"> района   </w:t>
      </w:r>
      <w:r>
        <w:rPr>
          <w:sz w:val="28"/>
          <w:szCs w:val="28"/>
        </w:rPr>
        <w:t>Е. В. Терентьева</w:t>
      </w:r>
    </w:p>
    <w:p w14:paraId="5824A410" w14:textId="77777777" w:rsidR="00031754" w:rsidRDefault="00031754" w:rsidP="00BD440B">
      <w:pPr>
        <w:suppressAutoHyphens/>
        <w:spacing w:before="480"/>
        <w:jc w:val="both"/>
        <w:rPr>
          <w:rFonts w:eastAsia="Arial Unicode MS" w:cs="Mangal"/>
          <w:kern w:val="1"/>
          <w:sz w:val="28"/>
          <w:szCs w:val="20"/>
          <w:lang w:eastAsia="hi-IN" w:bidi="hi-IN"/>
        </w:rPr>
      </w:pPr>
    </w:p>
    <w:p w14:paraId="10B6EB8F" w14:textId="77777777" w:rsidR="00031754" w:rsidRDefault="00031754" w:rsidP="00BD440B">
      <w:pPr>
        <w:suppressAutoHyphens/>
        <w:spacing w:before="480"/>
        <w:jc w:val="both"/>
        <w:rPr>
          <w:rFonts w:eastAsia="Arial Unicode MS" w:cs="Mangal"/>
          <w:kern w:val="1"/>
          <w:sz w:val="28"/>
          <w:szCs w:val="20"/>
          <w:lang w:eastAsia="hi-IN" w:bidi="hi-IN"/>
        </w:rPr>
      </w:pPr>
    </w:p>
    <w:p w14:paraId="7F365A79" w14:textId="77777777" w:rsidR="00F523F4" w:rsidRDefault="00F523F4" w:rsidP="00F523F4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01D1F" wp14:editId="3629F0A6">
                <wp:simplePos x="0" y="0"/>
                <wp:positionH relativeFrom="column">
                  <wp:posOffset>3792116</wp:posOffset>
                </wp:positionH>
                <wp:positionV relativeFrom="paragraph">
                  <wp:posOffset>-310657</wp:posOffset>
                </wp:positionV>
                <wp:extent cx="2361062" cy="1178266"/>
                <wp:effectExtent l="0" t="0" r="1270" b="31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062" cy="1178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83834" w14:textId="77777777" w:rsidR="000905EC" w:rsidRPr="000905EC" w:rsidRDefault="000905EC" w:rsidP="000905E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905EC">
                              <w:rPr>
                                <w:sz w:val="22"/>
                                <w:szCs w:val="22"/>
                              </w:rPr>
                              <w:t>Приложение № 1</w:t>
                            </w:r>
                          </w:p>
                          <w:p w14:paraId="4F40D791" w14:textId="3B5973FE" w:rsidR="000905EC" w:rsidRPr="000905EC" w:rsidRDefault="000905EC" w:rsidP="000905EC">
                            <w:pPr>
                              <w:spacing w:before="80"/>
                              <w:rPr>
                                <w:sz w:val="22"/>
                                <w:szCs w:val="22"/>
                              </w:rPr>
                            </w:pPr>
                            <w:r w:rsidRPr="000905EC">
                              <w:rPr>
                                <w:sz w:val="22"/>
                                <w:szCs w:val="22"/>
                              </w:rPr>
                              <w:t xml:space="preserve">УТВЕРЖДЕНЫ                             постановлением Администрации                                                                                </w:t>
                            </w:r>
                            <w:proofErr w:type="spellStart"/>
                            <w:r w:rsidRPr="000905EC">
                              <w:rPr>
                                <w:sz w:val="22"/>
                                <w:szCs w:val="22"/>
                              </w:rPr>
                              <w:t>Подосиновского</w:t>
                            </w:r>
                            <w:proofErr w:type="spellEnd"/>
                            <w:r w:rsidRPr="000905EC">
                              <w:rPr>
                                <w:sz w:val="22"/>
                                <w:szCs w:val="22"/>
                              </w:rPr>
                              <w:t xml:space="preserve"> района                                                           от </w:t>
                            </w:r>
                            <w:r w:rsidR="002E5FE9">
                              <w:rPr>
                                <w:sz w:val="22"/>
                                <w:szCs w:val="22"/>
                              </w:rPr>
                              <w:t xml:space="preserve">18.10.2024 </w:t>
                            </w:r>
                            <w:r w:rsidRPr="000905EC">
                              <w:rPr>
                                <w:sz w:val="22"/>
                                <w:szCs w:val="22"/>
                              </w:rPr>
                              <w:t xml:space="preserve">№  </w:t>
                            </w:r>
                            <w:r w:rsidR="002E5FE9">
                              <w:rPr>
                                <w:sz w:val="22"/>
                                <w:szCs w:val="22"/>
                              </w:rPr>
                              <w:t>205</w:t>
                            </w:r>
                            <w:r w:rsidR="0054133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8.6pt;margin-top:-24.45pt;width:185.9pt;height:9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" stroked="f">
                <v:textbox>
                  <w:txbxContent>
                    <w:p w14:paraId="0E683834" w14:textId="77777777" w:rsidR="000905EC" w:rsidRPr="000905EC" w:rsidRDefault="000905EC" w:rsidP="000905EC">
                      <w:pPr>
                        <w:rPr>
                          <w:sz w:val="22"/>
                          <w:szCs w:val="22"/>
                        </w:rPr>
                      </w:pPr>
                      <w:r w:rsidRPr="000905EC">
                        <w:rPr>
                          <w:sz w:val="22"/>
                          <w:szCs w:val="22"/>
                        </w:rPr>
                        <w:t>Приложение № 1</w:t>
                      </w:r>
                    </w:p>
                    <w:p w14:paraId="4F40D791" w14:textId="3B5973FE" w:rsidR="000905EC" w:rsidRPr="000905EC" w:rsidRDefault="000905EC" w:rsidP="000905EC">
                      <w:pPr>
                        <w:spacing w:before="80"/>
                        <w:rPr>
                          <w:sz w:val="22"/>
                          <w:szCs w:val="22"/>
                        </w:rPr>
                      </w:pPr>
                      <w:r w:rsidRPr="000905EC">
                        <w:rPr>
                          <w:sz w:val="22"/>
                          <w:szCs w:val="22"/>
                        </w:rPr>
                        <w:t xml:space="preserve">УТВЕРЖДЕНЫ                             постановлением Администрации                                                                                </w:t>
                      </w:r>
                      <w:proofErr w:type="spellStart"/>
                      <w:r w:rsidRPr="000905EC">
                        <w:rPr>
                          <w:sz w:val="22"/>
                          <w:szCs w:val="22"/>
                        </w:rPr>
                        <w:t>Подосиновского</w:t>
                      </w:r>
                      <w:proofErr w:type="spellEnd"/>
                      <w:r w:rsidRPr="000905EC">
                        <w:rPr>
                          <w:sz w:val="22"/>
                          <w:szCs w:val="22"/>
                        </w:rPr>
                        <w:t xml:space="preserve"> района                                                           от </w:t>
                      </w:r>
                      <w:r w:rsidR="002E5FE9">
                        <w:rPr>
                          <w:sz w:val="22"/>
                          <w:szCs w:val="22"/>
                        </w:rPr>
                        <w:t xml:space="preserve">18.10.2024 </w:t>
                      </w:r>
                      <w:r w:rsidRPr="000905EC">
                        <w:rPr>
                          <w:sz w:val="22"/>
                          <w:szCs w:val="22"/>
                        </w:rPr>
                        <w:t xml:space="preserve">№  </w:t>
                      </w:r>
                      <w:r w:rsidR="002E5FE9">
                        <w:rPr>
                          <w:sz w:val="22"/>
                          <w:szCs w:val="22"/>
                        </w:rPr>
                        <w:t>205</w:t>
                      </w:r>
                      <w:r w:rsidR="0054133A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</w:t>
      </w:r>
    </w:p>
    <w:p w14:paraId="6339D85A" w14:textId="77777777" w:rsidR="00F523F4" w:rsidRDefault="00F523F4" w:rsidP="00F523F4">
      <w:pPr>
        <w:ind w:firstLine="709"/>
        <w:jc w:val="both"/>
      </w:pPr>
    </w:p>
    <w:p w14:paraId="3D2DF366" w14:textId="77777777" w:rsidR="00F523F4" w:rsidRDefault="00F523F4" w:rsidP="00F523F4">
      <w:pPr>
        <w:ind w:firstLine="709"/>
        <w:jc w:val="center"/>
      </w:pPr>
    </w:p>
    <w:p w14:paraId="26DF6FD1" w14:textId="77777777" w:rsidR="00F523F4" w:rsidRDefault="00F523F4" w:rsidP="00F523F4">
      <w:pPr>
        <w:ind w:firstLine="709"/>
        <w:jc w:val="center"/>
      </w:pPr>
    </w:p>
    <w:p w14:paraId="64D15DA5" w14:textId="77777777" w:rsidR="000905EC" w:rsidRDefault="000905EC" w:rsidP="000905EC"/>
    <w:p w14:paraId="4F027009" w14:textId="77777777" w:rsidR="00F523F4" w:rsidRPr="00C57F25" w:rsidRDefault="00F523F4" w:rsidP="000905EC">
      <w:pPr>
        <w:jc w:val="center"/>
        <w:rPr>
          <w:sz w:val="22"/>
          <w:szCs w:val="22"/>
        </w:rPr>
      </w:pPr>
      <w:r w:rsidRPr="00C57F25">
        <w:rPr>
          <w:sz w:val="22"/>
          <w:szCs w:val="22"/>
        </w:rPr>
        <w:t>ИЗМЕНЕНИЯ</w:t>
      </w:r>
    </w:p>
    <w:p w14:paraId="2B90F518" w14:textId="77777777" w:rsidR="00F523F4" w:rsidRPr="00C57F25" w:rsidRDefault="00F523F4" w:rsidP="00F523F4">
      <w:pPr>
        <w:ind w:firstLine="709"/>
        <w:jc w:val="center"/>
        <w:rPr>
          <w:sz w:val="22"/>
          <w:szCs w:val="22"/>
        </w:rPr>
      </w:pPr>
      <w:r w:rsidRPr="00C57F25">
        <w:rPr>
          <w:sz w:val="22"/>
          <w:szCs w:val="22"/>
        </w:rPr>
        <w:t>в муниципальную программу Подосиновского района</w:t>
      </w:r>
    </w:p>
    <w:p w14:paraId="73175BCD" w14:textId="77777777" w:rsidR="00F523F4" w:rsidRPr="00C57F25" w:rsidRDefault="00F523F4" w:rsidP="00F523F4">
      <w:pPr>
        <w:ind w:firstLine="709"/>
        <w:jc w:val="center"/>
        <w:rPr>
          <w:sz w:val="22"/>
          <w:szCs w:val="22"/>
        </w:rPr>
      </w:pPr>
      <w:r w:rsidRPr="00C57F25">
        <w:rPr>
          <w:b/>
          <w:sz w:val="22"/>
          <w:szCs w:val="22"/>
        </w:rPr>
        <w:t xml:space="preserve"> </w:t>
      </w:r>
      <w:r w:rsidRPr="00C57F25">
        <w:rPr>
          <w:sz w:val="22"/>
          <w:szCs w:val="22"/>
        </w:rPr>
        <w:t>«Развитие коммунальной и жилищной инфраструктуры</w:t>
      </w:r>
      <w:r w:rsidRPr="00C57F25">
        <w:rPr>
          <w:b/>
          <w:sz w:val="22"/>
          <w:szCs w:val="22"/>
        </w:rPr>
        <w:t>»</w:t>
      </w:r>
    </w:p>
    <w:p w14:paraId="6229CF9E" w14:textId="77777777" w:rsidR="00F523F4" w:rsidRPr="00C57F25" w:rsidRDefault="00F523F4" w:rsidP="00F523F4">
      <w:pPr>
        <w:jc w:val="center"/>
        <w:rPr>
          <w:bCs/>
          <w:sz w:val="22"/>
          <w:szCs w:val="22"/>
        </w:rPr>
      </w:pPr>
      <w:r w:rsidRPr="00C57F25">
        <w:rPr>
          <w:bCs/>
          <w:sz w:val="22"/>
          <w:szCs w:val="22"/>
        </w:rPr>
        <w:t>(далее - Программа)</w:t>
      </w:r>
    </w:p>
    <w:p w14:paraId="790EBBE2" w14:textId="77777777" w:rsidR="00F523F4" w:rsidRPr="00C57F25" w:rsidRDefault="00F523F4" w:rsidP="00F523F4">
      <w:pPr>
        <w:ind w:firstLine="709"/>
        <w:jc w:val="both"/>
        <w:rPr>
          <w:sz w:val="22"/>
          <w:szCs w:val="22"/>
        </w:rPr>
      </w:pPr>
    </w:p>
    <w:p w14:paraId="56A026F7" w14:textId="77777777" w:rsidR="0063733E" w:rsidRDefault="00F523F4" w:rsidP="000905EC">
      <w:pPr>
        <w:spacing w:after="120"/>
        <w:ind w:firstLine="709"/>
        <w:jc w:val="both"/>
        <w:rPr>
          <w:sz w:val="22"/>
          <w:szCs w:val="22"/>
        </w:rPr>
      </w:pPr>
      <w:r w:rsidRPr="00C57F25">
        <w:rPr>
          <w:sz w:val="22"/>
          <w:szCs w:val="22"/>
        </w:rPr>
        <w:t>1.</w:t>
      </w:r>
      <w:r w:rsidRPr="00C57F25">
        <w:rPr>
          <w:rFonts w:eastAsia="Calibri"/>
          <w:color w:val="000000"/>
          <w:sz w:val="22"/>
          <w:szCs w:val="22"/>
        </w:rPr>
        <w:t xml:space="preserve"> </w:t>
      </w:r>
      <w:r w:rsidRPr="00C57F25">
        <w:rPr>
          <w:sz w:val="22"/>
          <w:szCs w:val="22"/>
        </w:rPr>
        <w:t>В Паспорте Программы раздел</w:t>
      </w:r>
      <w:r>
        <w:rPr>
          <w:sz w:val="22"/>
          <w:szCs w:val="22"/>
        </w:rPr>
        <w:t>ы</w:t>
      </w:r>
      <w:r w:rsidR="0063733E">
        <w:rPr>
          <w:sz w:val="22"/>
          <w:szCs w:val="22"/>
        </w:rPr>
        <w:t>:</w:t>
      </w:r>
    </w:p>
    <w:p w14:paraId="454AC4FD" w14:textId="76F86509" w:rsidR="00F523F4" w:rsidRDefault="00F523F4" w:rsidP="000905EC">
      <w:pPr>
        <w:spacing w:after="120"/>
        <w:ind w:firstLine="709"/>
        <w:jc w:val="both"/>
        <w:rPr>
          <w:sz w:val="22"/>
          <w:szCs w:val="22"/>
        </w:rPr>
      </w:pPr>
      <w:r w:rsidRPr="00C57F25">
        <w:rPr>
          <w:sz w:val="22"/>
          <w:szCs w:val="22"/>
        </w:rPr>
        <w:t xml:space="preserve"> </w:t>
      </w:r>
      <w:r w:rsidR="00022208">
        <w:rPr>
          <w:sz w:val="22"/>
          <w:szCs w:val="22"/>
        </w:rPr>
        <w:t xml:space="preserve"> «П</w:t>
      </w:r>
      <w:r w:rsidR="0063733E">
        <w:rPr>
          <w:sz w:val="22"/>
          <w:szCs w:val="22"/>
        </w:rPr>
        <w:t>рограммно-целевые инструменты муниципальной программы»</w:t>
      </w:r>
      <w:r w:rsidR="009F3D62">
        <w:rPr>
          <w:sz w:val="22"/>
          <w:szCs w:val="22"/>
        </w:rPr>
        <w:t>,</w:t>
      </w:r>
      <w:r w:rsidR="00022208">
        <w:rPr>
          <w:sz w:val="22"/>
          <w:szCs w:val="22"/>
        </w:rPr>
        <w:t xml:space="preserve"> «целевые показатели эффективности реализации муниципальной</w:t>
      </w:r>
      <w:r w:rsidR="00022208">
        <w:rPr>
          <w:sz w:val="22"/>
          <w:szCs w:val="22"/>
        </w:rPr>
        <w:tab/>
        <w:t xml:space="preserve"> программы», </w:t>
      </w:r>
      <w:r w:rsidR="0063733E">
        <w:rPr>
          <w:sz w:val="22"/>
          <w:szCs w:val="22"/>
        </w:rPr>
        <w:t>«этапы и сроки реал</w:t>
      </w:r>
      <w:r w:rsidR="00022208">
        <w:rPr>
          <w:sz w:val="22"/>
          <w:szCs w:val="22"/>
        </w:rPr>
        <w:t>изации муниципальной программы», «объемы и источники финансирования муниципальной программы», «ожидаемые конечные реализации муниципальной программы»</w:t>
      </w:r>
      <w:r w:rsidR="00FC018B">
        <w:rPr>
          <w:sz w:val="22"/>
          <w:szCs w:val="22"/>
        </w:rPr>
        <w:t xml:space="preserve"> </w:t>
      </w:r>
      <w:r w:rsidRPr="00C57F25">
        <w:rPr>
          <w:sz w:val="22"/>
          <w:szCs w:val="22"/>
        </w:rPr>
        <w:t>изложить в следующей редакции: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261"/>
        <w:gridCol w:w="6946"/>
      </w:tblGrid>
      <w:tr w:rsidR="009D13F4" w:rsidRPr="004123B7" w14:paraId="3764EB5F" w14:textId="77777777" w:rsidTr="005E336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2D727" w14:textId="2EB2EC61" w:rsidR="009D13F4" w:rsidRPr="004123B7" w:rsidRDefault="009D13F4" w:rsidP="005E3367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Программно-целевые инструменты муниципальной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31497" w14:textId="77777777" w:rsidR="009D13F4" w:rsidRDefault="009D13F4" w:rsidP="005E3367">
            <w:pPr>
              <w:widowControl w:val="0"/>
              <w:suppressAutoHyphens/>
              <w:autoSpaceDE w:val="0"/>
              <w:spacing w:line="100" w:lineRule="atLeast"/>
              <w:rPr>
                <w:rFonts w:eastAsia="Arial"/>
                <w:spacing w:val="-4"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spacing w:val="-4"/>
                <w:sz w:val="22"/>
                <w:szCs w:val="22"/>
                <w:lang w:eastAsia="hi-IN" w:bidi="hi-IN"/>
              </w:rPr>
              <w:t>Отдельные мероприятия:</w:t>
            </w:r>
          </w:p>
          <w:p w14:paraId="0DC3CEE3" w14:textId="77777777" w:rsidR="009D13F4" w:rsidRDefault="009D13F4" w:rsidP="005E3367">
            <w:pPr>
              <w:widowControl w:val="0"/>
              <w:suppressAutoHyphens/>
              <w:autoSpaceDE w:val="0"/>
              <w:spacing w:line="100" w:lineRule="atLeast"/>
              <w:rPr>
                <w:rFonts w:eastAsia="Arial"/>
                <w:spacing w:val="-4"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spacing w:val="-4"/>
                <w:sz w:val="22"/>
                <w:szCs w:val="22"/>
                <w:lang w:eastAsia="hi-IN" w:bidi="hi-IN"/>
              </w:rPr>
              <w:t xml:space="preserve">Реформирование и модернизация жилищно-коммунального хозяйства </w:t>
            </w:r>
            <w:proofErr w:type="spellStart"/>
            <w:r>
              <w:rPr>
                <w:rFonts w:eastAsia="Arial"/>
                <w:spacing w:val="-4"/>
                <w:sz w:val="22"/>
                <w:szCs w:val="22"/>
                <w:lang w:eastAsia="hi-IN" w:bidi="hi-IN"/>
              </w:rPr>
              <w:t>Подосиновского</w:t>
            </w:r>
            <w:proofErr w:type="spellEnd"/>
            <w:r>
              <w:rPr>
                <w:rFonts w:eastAsia="Arial"/>
                <w:spacing w:val="-4"/>
                <w:sz w:val="22"/>
                <w:szCs w:val="22"/>
                <w:lang w:eastAsia="hi-IN" w:bidi="hi-IN"/>
              </w:rPr>
              <w:t xml:space="preserve"> района Кировской области;</w:t>
            </w:r>
          </w:p>
          <w:p w14:paraId="7C0BF25D" w14:textId="77777777" w:rsidR="009D13F4" w:rsidRDefault="009D13F4" w:rsidP="005E3367">
            <w:pPr>
              <w:widowControl w:val="0"/>
              <w:suppressAutoHyphens/>
              <w:autoSpaceDE w:val="0"/>
              <w:spacing w:line="100" w:lineRule="atLeast"/>
              <w:rPr>
                <w:rFonts w:eastAsia="Arial"/>
                <w:spacing w:val="-4"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spacing w:val="-4"/>
                <w:sz w:val="22"/>
                <w:szCs w:val="22"/>
                <w:lang w:eastAsia="hi-IN" w:bidi="hi-IN"/>
              </w:rPr>
              <w:t xml:space="preserve">Переселение граждан, проживающих на территории </w:t>
            </w:r>
            <w:proofErr w:type="spellStart"/>
            <w:r>
              <w:rPr>
                <w:rFonts w:eastAsia="Arial"/>
                <w:spacing w:val="-4"/>
                <w:sz w:val="22"/>
                <w:szCs w:val="22"/>
                <w:lang w:eastAsia="hi-IN" w:bidi="hi-IN"/>
              </w:rPr>
              <w:t>Подосиновского</w:t>
            </w:r>
            <w:proofErr w:type="spellEnd"/>
            <w:r>
              <w:rPr>
                <w:rFonts w:eastAsia="Arial"/>
                <w:spacing w:val="-4"/>
                <w:sz w:val="22"/>
                <w:szCs w:val="22"/>
                <w:lang w:eastAsia="hi-IN" w:bidi="hi-IN"/>
              </w:rPr>
              <w:t xml:space="preserve"> района из аварийного жилищного фонда, признанного непригодным для проживания;</w:t>
            </w:r>
          </w:p>
          <w:p w14:paraId="376E2787" w14:textId="77777777" w:rsidR="009D13F4" w:rsidRDefault="009D13F4" w:rsidP="005E3367">
            <w:pPr>
              <w:widowControl w:val="0"/>
              <w:suppressAutoHyphens/>
              <w:autoSpaceDE w:val="0"/>
              <w:spacing w:line="100" w:lineRule="atLeast"/>
              <w:rPr>
                <w:rFonts w:eastAsia="Arial"/>
                <w:spacing w:val="-4"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spacing w:val="-4"/>
                <w:sz w:val="22"/>
                <w:szCs w:val="22"/>
                <w:lang w:eastAsia="hi-IN" w:bidi="hi-IN"/>
              </w:rPr>
              <w:t>Дополнительная мера социальной поддержки для членов семей военнослужащих связанной с обеспечением с доставкой твердого топлива</w:t>
            </w:r>
            <w:r w:rsidR="005A6902">
              <w:rPr>
                <w:rFonts w:eastAsia="Arial"/>
                <w:spacing w:val="-4"/>
                <w:sz w:val="22"/>
                <w:szCs w:val="22"/>
                <w:lang w:eastAsia="hi-IN" w:bidi="hi-IN"/>
              </w:rPr>
              <w:t>;</w:t>
            </w:r>
          </w:p>
          <w:p w14:paraId="60B43069" w14:textId="77777777" w:rsidR="005A6902" w:rsidRDefault="00F651C2" w:rsidP="005E3367">
            <w:pPr>
              <w:widowControl w:val="0"/>
              <w:suppressAutoHyphens/>
              <w:autoSpaceDE w:val="0"/>
              <w:spacing w:line="100" w:lineRule="atLeast"/>
              <w:rPr>
                <w:rFonts w:eastAsia="Arial"/>
                <w:spacing w:val="-4"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spacing w:val="-4"/>
                <w:sz w:val="22"/>
                <w:szCs w:val="22"/>
                <w:lang w:eastAsia="hi-IN" w:bidi="hi-IN"/>
              </w:rPr>
              <w:t xml:space="preserve">Приобретение жилых помещений (квартир) в муниципальную собственность в многоквартирном доме в </w:t>
            </w:r>
            <w:proofErr w:type="spellStart"/>
            <w:r>
              <w:rPr>
                <w:rFonts w:eastAsia="Arial"/>
                <w:spacing w:val="-4"/>
                <w:sz w:val="22"/>
                <w:szCs w:val="22"/>
                <w:lang w:eastAsia="hi-IN" w:bidi="hi-IN"/>
              </w:rPr>
              <w:t>пгт</w:t>
            </w:r>
            <w:proofErr w:type="spellEnd"/>
            <w:r>
              <w:rPr>
                <w:rFonts w:eastAsia="Arial"/>
                <w:spacing w:val="-4"/>
                <w:sz w:val="22"/>
                <w:szCs w:val="22"/>
                <w:lang w:eastAsia="hi-IN" w:bidi="hi-IN"/>
              </w:rPr>
              <w:t xml:space="preserve">. </w:t>
            </w:r>
            <w:proofErr w:type="gramStart"/>
            <w:r>
              <w:rPr>
                <w:rFonts w:eastAsia="Arial"/>
                <w:spacing w:val="-4"/>
                <w:sz w:val="22"/>
                <w:szCs w:val="22"/>
                <w:lang w:eastAsia="hi-IN" w:bidi="hi-IN"/>
              </w:rPr>
              <w:t>Демьяново</w:t>
            </w:r>
            <w:proofErr w:type="gramEnd"/>
            <w:r>
              <w:rPr>
                <w:rFonts w:eastAsia="Arial"/>
                <w:spacing w:val="-4"/>
                <w:sz w:val="22"/>
                <w:szCs w:val="22"/>
                <w:lang w:eastAsia="hi-IN" w:bidi="hi-IN"/>
              </w:rPr>
              <w:t xml:space="preserve"> Кировской области в целях обеспечения жилыми помещениями граждан;</w:t>
            </w:r>
          </w:p>
          <w:p w14:paraId="7C92ED0E" w14:textId="45CAB338" w:rsidR="00F651C2" w:rsidRDefault="00F651C2" w:rsidP="005E3367">
            <w:pPr>
              <w:widowControl w:val="0"/>
              <w:suppressAutoHyphens/>
              <w:autoSpaceDE w:val="0"/>
              <w:spacing w:line="100" w:lineRule="atLeast"/>
              <w:rPr>
                <w:rFonts w:eastAsia="Arial"/>
                <w:spacing w:val="-4"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spacing w:val="-4"/>
                <w:sz w:val="22"/>
                <w:szCs w:val="22"/>
                <w:lang w:eastAsia="hi-IN" w:bidi="hi-IN"/>
              </w:rPr>
              <w:t>Возмещение расходов по оказанию дополнительной меры социальной поддержки для отдельных категорий граждан, с обеспечением и доставкой твердого топлива;</w:t>
            </w:r>
          </w:p>
          <w:p w14:paraId="0C4A4E67" w14:textId="77777777" w:rsidR="00F651C2" w:rsidRDefault="00F651C2" w:rsidP="005E3367">
            <w:pPr>
              <w:widowControl w:val="0"/>
              <w:suppressAutoHyphens/>
              <w:autoSpaceDE w:val="0"/>
              <w:spacing w:line="100" w:lineRule="atLeast"/>
              <w:rPr>
                <w:rFonts w:eastAsia="Arial"/>
                <w:spacing w:val="-4"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spacing w:val="-4"/>
                <w:sz w:val="22"/>
                <w:szCs w:val="22"/>
                <w:lang w:eastAsia="hi-IN" w:bidi="hi-IN"/>
              </w:rPr>
              <w:t>Иные межбюджетные трансферты поселениям района на обеспечение населения питьевой водой;</w:t>
            </w:r>
          </w:p>
          <w:p w14:paraId="7DA4D3F9" w14:textId="3AC1D6C8" w:rsidR="00F651C2" w:rsidRPr="0082722E" w:rsidRDefault="00F651C2" w:rsidP="005E3367">
            <w:pPr>
              <w:widowControl w:val="0"/>
              <w:suppressAutoHyphens/>
              <w:autoSpaceDE w:val="0"/>
              <w:spacing w:line="100" w:lineRule="atLeast"/>
              <w:rPr>
                <w:rFonts w:eastAsia="Arial"/>
                <w:spacing w:val="-4"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spacing w:val="-4"/>
                <w:sz w:val="22"/>
                <w:szCs w:val="22"/>
                <w:lang w:eastAsia="hi-IN" w:bidi="hi-IN"/>
              </w:rPr>
              <w:t xml:space="preserve">Устройство подвесной </w:t>
            </w:r>
            <w:r w:rsidR="00D57D86">
              <w:rPr>
                <w:rFonts w:eastAsia="Arial"/>
                <w:spacing w:val="-4"/>
                <w:sz w:val="22"/>
                <w:szCs w:val="22"/>
                <w:lang w:eastAsia="hi-IN" w:bidi="hi-IN"/>
              </w:rPr>
              <w:t xml:space="preserve">разборной пешеходной переправы через р. </w:t>
            </w:r>
            <w:proofErr w:type="spellStart"/>
            <w:r w:rsidR="00D57D86">
              <w:rPr>
                <w:rFonts w:eastAsia="Arial"/>
                <w:spacing w:val="-4"/>
                <w:sz w:val="22"/>
                <w:szCs w:val="22"/>
                <w:lang w:eastAsia="hi-IN" w:bidi="hi-IN"/>
              </w:rPr>
              <w:t>Пушма</w:t>
            </w:r>
            <w:proofErr w:type="spellEnd"/>
            <w:r w:rsidR="00D57D86">
              <w:rPr>
                <w:rFonts w:eastAsia="Arial"/>
                <w:spacing w:val="-4"/>
                <w:sz w:val="22"/>
                <w:szCs w:val="22"/>
                <w:lang w:eastAsia="hi-IN" w:bidi="hi-IN"/>
              </w:rPr>
              <w:t>.</w:t>
            </w:r>
          </w:p>
        </w:tc>
      </w:tr>
      <w:tr w:rsidR="00331257" w:rsidRPr="004123B7" w14:paraId="57433423" w14:textId="77777777" w:rsidTr="005E336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3DE96" w14:textId="483404DF" w:rsidR="00331257" w:rsidRDefault="00331257" w:rsidP="005E3367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002AA" w14:textId="46C5CA8B" w:rsidR="00331257" w:rsidRDefault="00331257" w:rsidP="005E3367">
            <w:pPr>
              <w:widowControl w:val="0"/>
              <w:suppressAutoHyphens/>
              <w:autoSpaceDE w:val="0"/>
              <w:spacing w:line="100" w:lineRule="atLeast"/>
              <w:rPr>
                <w:rFonts w:eastAsia="Arial"/>
                <w:spacing w:val="-4"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spacing w:val="-4"/>
                <w:sz w:val="22"/>
                <w:szCs w:val="22"/>
                <w:lang w:eastAsia="hi-IN" w:bidi="hi-IN"/>
              </w:rPr>
              <w:t>Доля утечек и неучтенного расхода воды в суммарном объеме воды, поданной в сеть</w:t>
            </w:r>
            <w:proofErr w:type="gramStart"/>
            <w:r>
              <w:rPr>
                <w:rFonts w:eastAsia="Arial"/>
                <w:spacing w:val="-4"/>
                <w:sz w:val="22"/>
                <w:szCs w:val="22"/>
                <w:lang w:eastAsia="hi-IN" w:bidi="hi-IN"/>
              </w:rPr>
              <w:t xml:space="preserve"> (%);</w:t>
            </w:r>
            <w:proofErr w:type="gramEnd"/>
          </w:p>
          <w:p w14:paraId="73094B94" w14:textId="77777777" w:rsidR="00331257" w:rsidRDefault="00331257" w:rsidP="005E3367">
            <w:pPr>
              <w:widowControl w:val="0"/>
              <w:suppressAutoHyphens/>
              <w:autoSpaceDE w:val="0"/>
              <w:spacing w:line="100" w:lineRule="atLeast"/>
              <w:rPr>
                <w:rFonts w:eastAsia="Arial"/>
                <w:spacing w:val="-4"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spacing w:val="-4"/>
                <w:sz w:val="22"/>
                <w:szCs w:val="22"/>
                <w:lang w:eastAsia="hi-IN" w:bidi="hi-IN"/>
              </w:rPr>
              <w:t>Доля потерь тепловой энергии в суммарном объеме отпуска тепловой энергии</w:t>
            </w:r>
            <w:proofErr w:type="gramStart"/>
            <w:r>
              <w:rPr>
                <w:rFonts w:eastAsia="Arial"/>
                <w:spacing w:val="-4"/>
                <w:sz w:val="22"/>
                <w:szCs w:val="22"/>
                <w:lang w:eastAsia="hi-IN" w:bidi="hi-IN"/>
              </w:rPr>
              <w:t>, (%);</w:t>
            </w:r>
            <w:proofErr w:type="gramEnd"/>
          </w:p>
          <w:p w14:paraId="4F106F58" w14:textId="77777777" w:rsidR="00331257" w:rsidRDefault="00331257" w:rsidP="005E3367">
            <w:pPr>
              <w:widowControl w:val="0"/>
              <w:suppressAutoHyphens/>
              <w:autoSpaceDE w:val="0"/>
              <w:spacing w:line="100" w:lineRule="atLeast"/>
              <w:rPr>
                <w:rFonts w:eastAsia="Arial"/>
                <w:spacing w:val="-4"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spacing w:val="-4"/>
                <w:sz w:val="22"/>
                <w:szCs w:val="22"/>
                <w:lang w:eastAsia="hi-IN" w:bidi="hi-IN"/>
              </w:rPr>
              <w:t>Количество семей, переселяемых из аварийного жилищного фонда, признанного непригодным для проживания (семьи);</w:t>
            </w:r>
          </w:p>
          <w:p w14:paraId="44CF141B" w14:textId="41B1BAC5" w:rsidR="00331257" w:rsidRDefault="00331257" w:rsidP="005E3367">
            <w:pPr>
              <w:widowControl w:val="0"/>
              <w:suppressAutoHyphens/>
              <w:autoSpaceDE w:val="0"/>
              <w:spacing w:line="100" w:lineRule="atLeast"/>
              <w:rPr>
                <w:rFonts w:eastAsia="Arial"/>
                <w:spacing w:val="-4"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spacing w:val="-4"/>
                <w:sz w:val="22"/>
                <w:szCs w:val="22"/>
                <w:lang w:eastAsia="hi-IN" w:bidi="hi-IN"/>
              </w:rPr>
              <w:t xml:space="preserve">Количество подвесных разборных пешеходных переправ через р. </w:t>
            </w:r>
            <w:proofErr w:type="spellStart"/>
            <w:r>
              <w:rPr>
                <w:rFonts w:eastAsia="Arial"/>
                <w:spacing w:val="-4"/>
                <w:sz w:val="22"/>
                <w:szCs w:val="22"/>
                <w:lang w:eastAsia="hi-IN" w:bidi="hi-IN"/>
              </w:rPr>
              <w:t>Пушма</w:t>
            </w:r>
            <w:proofErr w:type="spellEnd"/>
            <w:r>
              <w:rPr>
                <w:rFonts w:eastAsia="Arial"/>
                <w:spacing w:val="-4"/>
                <w:sz w:val="22"/>
                <w:szCs w:val="22"/>
                <w:lang w:eastAsia="hi-IN" w:bidi="hi-IN"/>
              </w:rPr>
              <w:t xml:space="preserve"> (ед.)</w:t>
            </w:r>
          </w:p>
        </w:tc>
      </w:tr>
      <w:tr w:rsidR="00331257" w:rsidRPr="004123B7" w14:paraId="614DA68A" w14:textId="77777777" w:rsidTr="005E336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E118D" w14:textId="5233F779" w:rsidR="00331257" w:rsidRDefault="00845532" w:rsidP="005E3367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5532">
              <w:rPr>
                <w:sz w:val="22"/>
                <w:szCs w:val="22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4116F" w14:textId="27193CC9" w:rsidR="00331257" w:rsidRDefault="00845532" w:rsidP="005E3367">
            <w:pPr>
              <w:widowControl w:val="0"/>
              <w:suppressAutoHyphens/>
              <w:autoSpaceDE w:val="0"/>
              <w:spacing w:line="100" w:lineRule="atLeast"/>
              <w:rPr>
                <w:rFonts w:eastAsia="Arial"/>
                <w:spacing w:val="-4"/>
                <w:sz w:val="22"/>
                <w:szCs w:val="22"/>
                <w:lang w:eastAsia="hi-IN" w:bidi="hi-IN"/>
              </w:rPr>
            </w:pPr>
            <w:r w:rsidRPr="00845532">
              <w:rPr>
                <w:rFonts w:eastAsia="Arial"/>
                <w:spacing w:val="-4"/>
                <w:sz w:val="22"/>
                <w:szCs w:val="22"/>
                <w:lang w:eastAsia="hi-IN" w:bidi="hi-IN"/>
              </w:rPr>
              <w:t>2014-2027 годы разделение на этапы не предусматривается</w:t>
            </w:r>
          </w:p>
        </w:tc>
      </w:tr>
      <w:tr w:rsidR="00F523F4" w:rsidRPr="004123B7" w14:paraId="61260EEB" w14:textId="77777777" w:rsidTr="005E336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3E95C" w14:textId="448C5A7C" w:rsidR="00F523F4" w:rsidRPr="004123B7" w:rsidRDefault="00F523F4" w:rsidP="005E3367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4123B7">
              <w:rPr>
                <w:sz w:val="22"/>
                <w:szCs w:val="22"/>
                <w:lang w:eastAsia="ar-SA"/>
              </w:rPr>
              <w:t>Объёмы и источники финансирования муниципальной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C6B40" w14:textId="1A3CBB48" w:rsidR="00F523F4" w:rsidRPr="00296688" w:rsidRDefault="00F523F4" w:rsidP="005E3367">
            <w:pPr>
              <w:widowControl w:val="0"/>
              <w:suppressAutoHyphens/>
              <w:autoSpaceDE w:val="0"/>
              <w:spacing w:line="100" w:lineRule="atLeast"/>
              <w:rPr>
                <w:rFonts w:eastAsia="Arial"/>
                <w:spacing w:val="-4"/>
                <w:sz w:val="22"/>
                <w:szCs w:val="22"/>
                <w:lang w:eastAsia="hi-IN" w:bidi="hi-IN"/>
              </w:rPr>
            </w:pPr>
            <w:r w:rsidRPr="0082722E">
              <w:rPr>
                <w:rFonts w:eastAsia="Arial"/>
                <w:spacing w:val="-4"/>
                <w:sz w:val="22"/>
                <w:szCs w:val="22"/>
                <w:lang w:eastAsia="hi-IN" w:bidi="hi-IN"/>
              </w:rPr>
              <w:t xml:space="preserve">Всего </w:t>
            </w:r>
            <w:r w:rsidRPr="00296688">
              <w:rPr>
                <w:rFonts w:eastAsia="Arial"/>
                <w:spacing w:val="-4"/>
                <w:sz w:val="22"/>
                <w:szCs w:val="22"/>
                <w:lang w:eastAsia="hi-IN" w:bidi="hi-IN"/>
              </w:rPr>
              <w:t>–</w:t>
            </w:r>
            <w:r w:rsidR="000179DD">
              <w:rPr>
                <w:rFonts w:eastAsia="Arial"/>
                <w:spacing w:val="-4"/>
                <w:sz w:val="22"/>
                <w:szCs w:val="22"/>
                <w:lang w:eastAsia="hi-IN" w:bidi="hi-IN"/>
              </w:rPr>
              <w:t>8</w:t>
            </w:r>
            <w:r w:rsidR="000A2C68">
              <w:rPr>
                <w:rFonts w:eastAsia="Arial"/>
                <w:spacing w:val="-4"/>
                <w:sz w:val="22"/>
                <w:szCs w:val="22"/>
                <w:lang w:eastAsia="hi-IN" w:bidi="hi-IN"/>
              </w:rPr>
              <w:t>4061,382</w:t>
            </w:r>
            <w:r w:rsidRPr="00296688">
              <w:rPr>
                <w:lang w:eastAsia="en-US"/>
              </w:rPr>
              <w:t xml:space="preserve"> </w:t>
            </w:r>
            <w:r w:rsidRPr="00296688">
              <w:rPr>
                <w:rFonts w:eastAsia="Arial"/>
                <w:spacing w:val="-4"/>
                <w:sz w:val="22"/>
                <w:szCs w:val="22"/>
                <w:lang w:eastAsia="hi-IN" w:bidi="hi-IN"/>
              </w:rPr>
              <w:t>тысяч рублей</w:t>
            </w:r>
          </w:p>
          <w:p w14:paraId="123B679F" w14:textId="77777777" w:rsidR="00F523F4" w:rsidRPr="00296688" w:rsidRDefault="00F523F4" w:rsidP="005E3367">
            <w:pPr>
              <w:widowControl w:val="0"/>
              <w:suppressAutoHyphens/>
              <w:autoSpaceDE w:val="0"/>
              <w:spacing w:line="100" w:lineRule="atLeast"/>
              <w:rPr>
                <w:rFonts w:eastAsia="Arial"/>
                <w:spacing w:val="-4"/>
                <w:sz w:val="22"/>
                <w:szCs w:val="22"/>
                <w:lang w:eastAsia="hi-IN" w:bidi="hi-IN"/>
              </w:rPr>
            </w:pPr>
            <w:r w:rsidRPr="00296688">
              <w:rPr>
                <w:rFonts w:eastAsia="Arial"/>
                <w:spacing w:val="-4"/>
                <w:sz w:val="22"/>
                <w:szCs w:val="22"/>
                <w:lang w:eastAsia="hi-IN" w:bidi="hi-IN"/>
              </w:rPr>
              <w:t>в том числе:</w:t>
            </w:r>
          </w:p>
          <w:p w14:paraId="0C02EB6C" w14:textId="77777777" w:rsidR="00F523F4" w:rsidRPr="00296688" w:rsidRDefault="00F523F4" w:rsidP="005E3367">
            <w:pPr>
              <w:widowControl w:val="0"/>
              <w:suppressAutoHyphens/>
              <w:autoSpaceDE w:val="0"/>
              <w:spacing w:line="100" w:lineRule="atLeast"/>
              <w:rPr>
                <w:rFonts w:eastAsia="Arial"/>
                <w:spacing w:val="-4"/>
                <w:sz w:val="22"/>
                <w:szCs w:val="22"/>
                <w:lang w:eastAsia="hi-IN" w:bidi="hi-IN"/>
              </w:rPr>
            </w:pPr>
            <w:r w:rsidRPr="00296688">
              <w:rPr>
                <w:rFonts w:eastAsia="Arial"/>
                <w:spacing w:val="-4"/>
                <w:sz w:val="22"/>
                <w:szCs w:val="22"/>
                <w:lang w:eastAsia="hi-IN" w:bidi="hi-IN"/>
              </w:rPr>
              <w:t>федеральный бюджет –</w:t>
            </w:r>
            <w:r w:rsidRPr="00296688">
              <w:rPr>
                <w:lang w:eastAsia="en-US"/>
              </w:rPr>
              <w:t>34763,9 т</w:t>
            </w:r>
            <w:r w:rsidRPr="00296688">
              <w:rPr>
                <w:rFonts w:eastAsia="Arial"/>
                <w:spacing w:val="-4"/>
                <w:sz w:val="22"/>
                <w:szCs w:val="22"/>
                <w:lang w:eastAsia="hi-IN" w:bidi="hi-IN"/>
              </w:rPr>
              <w:t>ысяч рублей,</w:t>
            </w:r>
          </w:p>
          <w:p w14:paraId="670E4B99" w14:textId="77777777" w:rsidR="00F523F4" w:rsidRPr="00296688" w:rsidRDefault="00F523F4" w:rsidP="005E3367">
            <w:pPr>
              <w:widowControl w:val="0"/>
              <w:suppressAutoHyphens/>
              <w:autoSpaceDE w:val="0"/>
              <w:spacing w:line="100" w:lineRule="atLeast"/>
              <w:rPr>
                <w:rFonts w:eastAsia="Arial"/>
                <w:spacing w:val="-4"/>
                <w:sz w:val="22"/>
                <w:szCs w:val="22"/>
                <w:lang w:eastAsia="hi-IN" w:bidi="hi-IN"/>
              </w:rPr>
            </w:pPr>
            <w:r w:rsidRPr="00296688">
              <w:rPr>
                <w:rFonts w:eastAsia="Arial"/>
                <w:spacing w:val="-4"/>
                <w:sz w:val="22"/>
                <w:szCs w:val="22"/>
                <w:lang w:eastAsia="hi-IN" w:bidi="hi-IN"/>
              </w:rPr>
              <w:t>областной бюджет –</w:t>
            </w:r>
            <w:r w:rsidR="00A11C0C" w:rsidRPr="00296688">
              <w:rPr>
                <w:lang w:eastAsia="en-US"/>
              </w:rPr>
              <w:t>1</w:t>
            </w:r>
            <w:r w:rsidR="00FD0564">
              <w:rPr>
                <w:lang w:eastAsia="en-US"/>
              </w:rPr>
              <w:t>9611</w:t>
            </w:r>
            <w:r w:rsidR="00A11C0C" w:rsidRPr="00296688">
              <w:rPr>
                <w:lang w:eastAsia="en-US"/>
              </w:rPr>
              <w:t>,5</w:t>
            </w:r>
            <w:r w:rsidRPr="00296688">
              <w:rPr>
                <w:lang w:eastAsia="en-US"/>
              </w:rPr>
              <w:t xml:space="preserve"> </w:t>
            </w:r>
            <w:r w:rsidRPr="00296688">
              <w:rPr>
                <w:rFonts w:eastAsia="Arial"/>
                <w:spacing w:val="-4"/>
                <w:sz w:val="22"/>
                <w:szCs w:val="22"/>
                <w:lang w:eastAsia="hi-IN" w:bidi="hi-IN"/>
              </w:rPr>
              <w:t>тысяч рублей,</w:t>
            </w:r>
          </w:p>
          <w:p w14:paraId="2A7723B8" w14:textId="77777777" w:rsidR="00F523F4" w:rsidRPr="00296688" w:rsidRDefault="00F523F4" w:rsidP="005E3367">
            <w:pPr>
              <w:widowControl w:val="0"/>
              <w:suppressAutoHyphens/>
              <w:autoSpaceDE w:val="0"/>
              <w:spacing w:line="100" w:lineRule="atLeast"/>
              <w:rPr>
                <w:rFonts w:eastAsia="Arial"/>
                <w:spacing w:val="-4"/>
                <w:sz w:val="22"/>
                <w:szCs w:val="22"/>
                <w:lang w:eastAsia="hi-IN" w:bidi="hi-IN"/>
              </w:rPr>
            </w:pPr>
            <w:r w:rsidRPr="00296688">
              <w:rPr>
                <w:rFonts w:eastAsia="Arial"/>
                <w:spacing w:val="-4"/>
                <w:sz w:val="22"/>
                <w:szCs w:val="22"/>
                <w:lang w:eastAsia="hi-IN" w:bidi="hi-IN"/>
              </w:rPr>
              <w:t>бюджет поселений –</w:t>
            </w:r>
            <w:r w:rsidRPr="00296688">
              <w:rPr>
                <w:lang w:eastAsia="en-US"/>
              </w:rPr>
              <w:t xml:space="preserve">15962,673  </w:t>
            </w:r>
            <w:r w:rsidRPr="00296688">
              <w:rPr>
                <w:rFonts w:eastAsia="Arial"/>
                <w:spacing w:val="-4"/>
                <w:sz w:val="22"/>
                <w:szCs w:val="22"/>
                <w:lang w:eastAsia="hi-IN" w:bidi="hi-IN"/>
              </w:rPr>
              <w:t>тысяч рублей,</w:t>
            </w:r>
          </w:p>
          <w:p w14:paraId="37A21C57" w14:textId="7BE7E925" w:rsidR="00F523F4" w:rsidRPr="00A81A7C" w:rsidRDefault="00F523F4" w:rsidP="00840914">
            <w:pPr>
              <w:widowControl w:val="0"/>
              <w:suppressAutoHyphens/>
              <w:autoSpaceDE w:val="0"/>
              <w:spacing w:line="100" w:lineRule="atLeast"/>
              <w:rPr>
                <w:rFonts w:eastAsia="Arial"/>
                <w:spacing w:val="-4"/>
                <w:sz w:val="22"/>
                <w:szCs w:val="22"/>
                <w:highlight w:val="yellow"/>
                <w:lang w:eastAsia="hi-IN" w:bidi="hi-IN"/>
              </w:rPr>
            </w:pPr>
            <w:r w:rsidRPr="00296688">
              <w:rPr>
                <w:rFonts w:eastAsia="Arial"/>
                <w:spacing w:val="-4"/>
                <w:sz w:val="22"/>
                <w:szCs w:val="22"/>
                <w:lang w:eastAsia="hi-IN" w:bidi="hi-IN"/>
              </w:rPr>
              <w:t>районный бюджет –</w:t>
            </w:r>
            <w:r w:rsidR="000179DD">
              <w:rPr>
                <w:bCs/>
                <w:lang w:eastAsia="en-US"/>
              </w:rPr>
              <w:t>1</w:t>
            </w:r>
            <w:r w:rsidR="000A2C68">
              <w:rPr>
                <w:bCs/>
                <w:lang w:eastAsia="en-US"/>
              </w:rPr>
              <w:t>3723,309</w:t>
            </w:r>
            <w:r w:rsidRPr="00296688">
              <w:rPr>
                <w:bCs/>
                <w:lang w:eastAsia="en-US"/>
              </w:rPr>
              <w:t xml:space="preserve"> </w:t>
            </w:r>
            <w:r w:rsidRPr="00296688">
              <w:rPr>
                <w:rFonts w:eastAsia="Arial"/>
                <w:spacing w:val="-4"/>
                <w:sz w:val="22"/>
                <w:szCs w:val="22"/>
                <w:lang w:eastAsia="hi-IN" w:bidi="hi-IN"/>
              </w:rPr>
              <w:t>тысяч рублей.</w:t>
            </w:r>
          </w:p>
        </w:tc>
      </w:tr>
      <w:tr w:rsidR="00D57D86" w:rsidRPr="004123B7" w14:paraId="4D08F175" w14:textId="77777777" w:rsidTr="005E336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B6D7F" w14:textId="7FA941F1" w:rsidR="00D57D86" w:rsidRPr="004123B7" w:rsidRDefault="00D57D86" w:rsidP="005E3367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Ожидаемые конечные реализации муниципальной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3C0D3" w14:textId="40CBDA8A" w:rsidR="00D57D86" w:rsidRDefault="00D57D86" w:rsidP="005E3367">
            <w:pPr>
              <w:widowControl w:val="0"/>
              <w:suppressAutoHyphens/>
              <w:autoSpaceDE w:val="0"/>
              <w:spacing w:line="100" w:lineRule="atLeast"/>
              <w:rPr>
                <w:rFonts w:eastAsia="Arial"/>
                <w:spacing w:val="-4"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spacing w:val="-4"/>
                <w:sz w:val="22"/>
                <w:szCs w:val="22"/>
                <w:lang w:eastAsia="hi-IN" w:bidi="hi-IN"/>
              </w:rPr>
              <w:t>доля аварий и инцидентов в год на 1 км сетей организаций коммунального комплекса в сфере тепло- и водоснабжения 12% ежегодно;</w:t>
            </w:r>
          </w:p>
          <w:p w14:paraId="678BBF4A" w14:textId="77777777" w:rsidR="00D57D86" w:rsidRDefault="00D57D86" w:rsidP="005E3367">
            <w:pPr>
              <w:widowControl w:val="0"/>
              <w:suppressAutoHyphens/>
              <w:autoSpaceDE w:val="0"/>
              <w:spacing w:line="100" w:lineRule="atLeast"/>
              <w:rPr>
                <w:rFonts w:eastAsia="Arial"/>
                <w:spacing w:val="-4"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spacing w:val="-4"/>
                <w:sz w:val="22"/>
                <w:szCs w:val="22"/>
                <w:lang w:eastAsia="hi-IN" w:bidi="hi-IN"/>
              </w:rPr>
              <w:t xml:space="preserve">доля утечек и неучтенного расхода воды в суммарном объеме воды, </w:t>
            </w:r>
            <w:r>
              <w:rPr>
                <w:rFonts w:eastAsia="Arial"/>
                <w:spacing w:val="-4"/>
                <w:sz w:val="22"/>
                <w:szCs w:val="22"/>
                <w:lang w:eastAsia="hi-IN" w:bidi="hi-IN"/>
              </w:rPr>
              <w:lastRenderedPageBreak/>
              <w:t>поданной в сеть 12% ежегодно;</w:t>
            </w:r>
          </w:p>
          <w:p w14:paraId="6119506A" w14:textId="77777777" w:rsidR="00D57D86" w:rsidRDefault="00D57D86" w:rsidP="005E3367">
            <w:pPr>
              <w:widowControl w:val="0"/>
              <w:suppressAutoHyphens/>
              <w:autoSpaceDE w:val="0"/>
              <w:spacing w:line="100" w:lineRule="atLeast"/>
              <w:rPr>
                <w:rFonts w:eastAsia="Arial"/>
                <w:spacing w:val="-4"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spacing w:val="-4"/>
                <w:sz w:val="22"/>
                <w:szCs w:val="22"/>
                <w:lang w:eastAsia="hi-IN" w:bidi="hi-IN"/>
              </w:rPr>
              <w:t>доля потерь тепловой энергии в суммарном объеме отпуска тепловой энергии 12% ежегодно;</w:t>
            </w:r>
          </w:p>
          <w:p w14:paraId="456570D0" w14:textId="77777777" w:rsidR="00D57D86" w:rsidRDefault="00D57D86" w:rsidP="005E3367">
            <w:pPr>
              <w:widowControl w:val="0"/>
              <w:suppressAutoHyphens/>
              <w:autoSpaceDE w:val="0"/>
              <w:spacing w:line="100" w:lineRule="atLeast"/>
              <w:rPr>
                <w:rFonts w:eastAsia="Arial"/>
                <w:spacing w:val="-4"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spacing w:val="-4"/>
                <w:sz w:val="22"/>
                <w:szCs w:val="22"/>
                <w:lang w:eastAsia="hi-IN" w:bidi="hi-IN"/>
              </w:rPr>
              <w:t>количество семей, переселяемых из аварийного жилого фонда признанного</w:t>
            </w:r>
            <w:r w:rsidR="00845532">
              <w:rPr>
                <w:rFonts w:eastAsia="Arial"/>
                <w:spacing w:val="-4"/>
                <w:sz w:val="22"/>
                <w:szCs w:val="22"/>
                <w:lang w:eastAsia="hi-IN" w:bidi="hi-IN"/>
              </w:rPr>
              <w:t xml:space="preserve"> непригодным для проживания – 59</w:t>
            </w:r>
            <w:r>
              <w:rPr>
                <w:rFonts w:eastAsia="Arial"/>
                <w:spacing w:val="-4"/>
                <w:sz w:val="22"/>
                <w:szCs w:val="22"/>
                <w:lang w:eastAsia="hi-IN" w:bidi="hi-IN"/>
              </w:rPr>
              <w:t xml:space="preserve"> семей к концу 2027 года</w:t>
            </w:r>
          </w:p>
          <w:p w14:paraId="48645B22" w14:textId="3D5476EF" w:rsidR="00845532" w:rsidRPr="0082722E" w:rsidRDefault="00845532" w:rsidP="005E3367">
            <w:pPr>
              <w:widowControl w:val="0"/>
              <w:suppressAutoHyphens/>
              <w:autoSpaceDE w:val="0"/>
              <w:spacing w:line="100" w:lineRule="atLeast"/>
              <w:rPr>
                <w:rFonts w:eastAsia="Arial"/>
                <w:spacing w:val="-4"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spacing w:val="-4"/>
                <w:sz w:val="22"/>
                <w:szCs w:val="22"/>
                <w:lang w:eastAsia="hi-IN" w:bidi="hi-IN"/>
              </w:rPr>
              <w:t xml:space="preserve">количество подвесных разборных пешеходных переправ через р. </w:t>
            </w:r>
            <w:proofErr w:type="spellStart"/>
            <w:r>
              <w:rPr>
                <w:rFonts w:eastAsia="Arial"/>
                <w:spacing w:val="-4"/>
                <w:sz w:val="22"/>
                <w:szCs w:val="22"/>
                <w:lang w:eastAsia="hi-IN" w:bidi="hi-IN"/>
              </w:rPr>
              <w:t>Пушма</w:t>
            </w:r>
            <w:proofErr w:type="spellEnd"/>
            <w:r>
              <w:rPr>
                <w:rFonts w:eastAsia="Arial"/>
                <w:spacing w:val="-4"/>
                <w:sz w:val="22"/>
                <w:szCs w:val="22"/>
                <w:lang w:eastAsia="hi-IN" w:bidi="hi-IN"/>
              </w:rPr>
              <w:t xml:space="preserve"> – 1 ед.</w:t>
            </w:r>
          </w:p>
        </w:tc>
      </w:tr>
    </w:tbl>
    <w:p w14:paraId="74F2D505" w14:textId="77777777" w:rsidR="00031754" w:rsidRDefault="000905EC" w:rsidP="000905EC">
      <w:pPr>
        <w:spacing w:before="120" w:after="120"/>
        <w:jc w:val="both"/>
        <w:rPr>
          <w:rFonts w:eastAsia="Arial"/>
          <w:lang w:eastAsia="hi-IN" w:bidi="hi-IN"/>
        </w:rPr>
      </w:pPr>
      <w:r>
        <w:rPr>
          <w:rFonts w:eastAsia="Arial"/>
          <w:lang w:eastAsia="hi-IN" w:bidi="hi-IN"/>
        </w:rPr>
        <w:lastRenderedPageBreak/>
        <w:t xml:space="preserve">          </w:t>
      </w:r>
    </w:p>
    <w:p w14:paraId="66339FD6" w14:textId="77777777" w:rsidR="00031754" w:rsidRDefault="00031754" w:rsidP="000905EC">
      <w:pPr>
        <w:spacing w:before="120" w:after="120"/>
        <w:jc w:val="both"/>
        <w:rPr>
          <w:rFonts w:eastAsia="Arial"/>
          <w:lang w:eastAsia="hi-IN" w:bidi="hi-IN"/>
        </w:rPr>
      </w:pPr>
    </w:p>
    <w:p w14:paraId="006948AC" w14:textId="22E303F3" w:rsidR="00031754" w:rsidRPr="00C57F25" w:rsidRDefault="000905EC" w:rsidP="000905EC">
      <w:pPr>
        <w:spacing w:before="120" w:after="120"/>
        <w:jc w:val="both"/>
        <w:rPr>
          <w:rFonts w:eastAsia="Calibri"/>
          <w:sz w:val="22"/>
          <w:szCs w:val="22"/>
        </w:rPr>
      </w:pPr>
      <w:r>
        <w:rPr>
          <w:rFonts w:eastAsia="Arial"/>
          <w:lang w:eastAsia="hi-IN" w:bidi="hi-IN"/>
        </w:rPr>
        <w:t xml:space="preserve"> </w:t>
      </w:r>
      <w:r w:rsidR="005E3367">
        <w:rPr>
          <w:rFonts w:eastAsia="Calibri"/>
          <w:color w:val="000000"/>
          <w:sz w:val="22"/>
          <w:szCs w:val="22"/>
        </w:rPr>
        <w:t>2</w:t>
      </w:r>
      <w:r w:rsidR="00F523F4">
        <w:rPr>
          <w:rFonts w:eastAsia="Calibri"/>
          <w:color w:val="000000"/>
          <w:sz w:val="22"/>
          <w:szCs w:val="22"/>
        </w:rPr>
        <w:t>.</w:t>
      </w:r>
      <w:r w:rsidR="00F523F4" w:rsidRPr="00C57F25">
        <w:rPr>
          <w:rFonts w:eastAsia="Calibri"/>
          <w:color w:val="000000"/>
          <w:sz w:val="22"/>
          <w:szCs w:val="22"/>
        </w:rPr>
        <w:t xml:space="preserve"> В разделе 5 «</w:t>
      </w:r>
      <w:r w:rsidR="00F523F4" w:rsidRPr="00C57F25">
        <w:rPr>
          <w:sz w:val="22"/>
          <w:szCs w:val="22"/>
        </w:rPr>
        <w:t>Ресурсное обеспечение муниципальной программы»</w:t>
      </w:r>
      <w:r w:rsidR="00F523F4" w:rsidRPr="00C57F25">
        <w:rPr>
          <w:rFonts w:eastAsia="Calibri"/>
          <w:sz w:val="22"/>
          <w:szCs w:val="22"/>
        </w:rPr>
        <w:t xml:space="preserve"> абзац 1 и таблицу №1 «Объем финансирования по годам реализации муниципальной программы в разрезе источников финансирования» изложить в новой редакции:</w:t>
      </w:r>
    </w:p>
    <w:p w14:paraId="723EF225" w14:textId="0D8C9688" w:rsidR="00F523F4" w:rsidRPr="00620B96" w:rsidRDefault="00F523F4" w:rsidP="00F523F4">
      <w:pPr>
        <w:jc w:val="both"/>
        <w:rPr>
          <w:rFonts w:eastAsia="Calibri"/>
          <w:color w:val="000000"/>
          <w:sz w:val="22"/>
          <w:szCs w:val="22"/>
        </w:rPr>
      </w:pPr>
      <w:r w:rsidRPr="00620B96">
        <w:rPr>
          <w:rFonts w:eastAsia="Calibri"/>
          <w:color w:val="000000"/>
          <w:sz w:val="22"/>
          <w:szCs w:val="22"/>
        </w:rPr>
        <w:t xml:space="preserve">Общий объем финансирования программы составит </w:t>
      </w:r>
      <w:r w:rsidR="000A2C68">
        <w:rPr>
          <w:rFonts w:eastAsia="Calibri"/>
          <w:color w:val="000000"/>
          <w:sz w:val="22"/>
          <w:szCs w:val="22"/>
        </w:rPr>
        <w:t>84061,382</w:t>
      </w:r>
      <w:r w:rsidRPr="00620B96">
        <w:rPr>
          <w:rFonts w:eastAsia="Calibri"/>
          <w:color w:val="000000"/>
          <w:sz w:val="22"/>
          <w:szCs w:val="22"/>
        </w:rPr>
        <w:t xml:space="preserve"> тыс. рублей, в том числе: </w:t>
      </w:r>
    </w:p>
    <w:p w14:paraId="73DC6768" w14:textId="77777777" w:rsidR="00F523F4" w:rsidRPr="00620B96" w:rsidRDefault="00F523F4" w:rsidP="00F523F4">
      <w:pPr>
        <w:jc w:val="both"/>
        <w:rPr>
          <w:rFonts w:eastAsia="Calibri"/>
          <w:color w:val="000000"/>
          <w:sz w:val="22"/>
          <w:szCs w:val="22"/>
        </w:rPr>
      </w:pPr>
      <w:r w:rsidRPr="00620B96">
        <w:rPr>
          <w:rFonts w:eastAsia="Calibri"/>
          <w:color w:val="000000"/>
          <w:sz w:val="22"/>
          <w:szCs w:val="22"/>
        </w:rPr>
        <w:t>средства федерального бюджета –34763,9 тысяч рублей,</w:t>
      </w:r>
    </w:p>
    <w:p w14:paraId="6977E542" w14:textId="77777777" w:rsidR="00F523F4" w:rsidRPr="00620B96" w:rsidRDefault="00F523F4" w:rsidP="00F523F4">
      <w:pPr>
        <w:jc w:val="both"/>
        <w:rPr>
          <w:rFonts w:eastAsia="Calibri"/>
          <w:color w:val="000000"/>
          <w:sz w:val="22"/>
          <w:szCs w:val="22"/>
        </w:rPr>
      </w:pPr>
      <w:r w:rsidRPr="00620B96">
        <w:rPr>
          <w:rFonts w:eastAsia="Calibri"/>
          <w:color w:val="000000"/>
          <w:sz w:val="22"/>
          <w:szCs w:val="22"/>
        </w:rPr>
        <w:t>средства областного бюджета –</w:t>
      </w:r>
      <w:r w:rsidR="00FD0564" w:rsidRPr="00620B96">
        <w:rPr>
          <w:rFonts w:eastAsia="Calibri"/>
          <w:color w:val="000000"/>
          <w:sz w:val="22"/>
          <w:szCs w:val="22"/>
        </w:rPr>
        <w:t>19611</w:t>
      </w:r>
      <w:r w:rsidR="00A11C0C" w:rsidRPr="00620B96">
        <w:rPr>
          <w:rFonts w:eastAsia="Calibri"/>
          <w:color w:val="000000"/>
          <w:sz w:val="22"/>
          <w:szCs w:val="22"/>
        </w:rPr>
        <w:t>,5</w:t>
      </w:r>
      <w:r w:rsidRPr="00620B96">
        <w:rPr>
          <w:rFonts w:eastAsia="Calibri"/>
          <w:color w:val="000000"/>
          <w:sz w:val="22"/>
          <w:szCs w:val="22"/>
        </w:rPr>
        <w:t xml:space="preserve"> тысяч рублей,</w:t>
      </w:r>
    </w:p>
    <w:p w14:paraId="37A30525" w14:textId="77777777" w:rsidR="00F523F4" w:rsidRPr="00620B96" w:rsidRDefault="00F523F4" w:rsidP="00F523F4">
      <w:pPr>
        <w:jc w:val="both"/>
        <w:rPr>
          <w:rFonts w:eastAsia="Calibri"/>
          <w:color w:val="000000"/>
          <w:sz w:val="22"/>
          <w:szCs w:val="22"/>
        </w:rPr>
      </w:pPr>
      <w:r w:rsidRPr="00620B96">
        <w:rPr>
          <w:rFonts w:eastAsia="Calibri"/>
          <w:color w:val="000000"/>
          <w:sz w:val="22"/>
          <w:szCs w:val="22"/>
        </w:rPr>
        <w:t>средства бюджета поселений –15962,673 тысяч рублей,</w:t>
      </w:r>
    </w:p>
    <w:p w14:paraId="04093310" w14:textId="6FEFADF0" w:rsidR="00F523F4" w:rsidRPr="00620B96" w:rsidRDefault="00F523F4" w:rsidP="00F523F4">
      <w:pPr>
        <w:tabs>
          <w:tab w:val="left" w:pos="0"/>
          <w:tab w:val="left" w:pos="1276"/>
        </w:tabs>
        <w:jc w:val="both"/>
        <w:rPr>
          <w:rFonts w:eastAsia="Calibri"/>
          <w:color w:val="000000"/>
          <w:sz w:val="22"/>
          <w:szCs w:val="22"/>
        </w:rPr>
      </w:pPr>
      <w:r w:rsidRPr="00620B96">
        <w:rPr>
          <w:rFonts w:eastAsia="Calibri"/>
          <w:color w:val="000000"/>
          <w:sz w:val="22"/>
          <w:szCs w:val="22"/>
        </w:rPr>
        <w:t>районный бюджет –</w:t>
      </w:r>
      <w:r w:rsidR="000179DD">
        <w:rPr>
          <w:rFonts w:eastAsia="Calibri"/>
          <w:color w:val="000000"/>
          <w:sz w:val="22"/>
          <w:szCs w:val="22"/>
        </w:rPr>
        <w:t>1</w:t>
      </w:r>
      <w:r w:rsidR="000A2C68">
        <w:rPr>
          <w:rFonts w:eastAsia="Calibri"/>
          <w:color w:val="000000"/>
          <w:sz w:val="22"/>
          <w:szCs w:val="22"/>
        </w:rPr>
        <w:t>3723,309</w:t>
      </w:r>
      <w:r w:rsidR="006D5C7F" w:rsidRPr="00620B96">
        <w:rPr>
          <w:rFonts w:eastAsia="Calibri"/>
          <w:color w:val="000000"/>
          <w:sz w:val="22"/>
          <w:szCs w:val="22"/>
        </w:rPr>
        <w:t xml:space="preserve"> </w:t>
      </w:r>
      <w:r w:rsidRPr="00620B96">
        <w:rPr>
          <w:rFonts w:eastAsia="Calibri"/>
          <w:color w:val="000000"/>
          <w:sz w:val="22"/>
          <w:szCs w:val="22"/>
        </w:rPr>
        <w:t>тысячи рублей.</w:t>
      </w:r>
    </w:p>
    <w:p w14:paraId="6FF89F63" w14:textId="77777777" w:rsidR="00F523F4" w:rsidRPr="00C57F25" w:rsidRDefault="00F523F4" w:rsidP="00F523F4">
      <w:pPr>
        <w:suppressAutoHyphens/>
        <w:spacing w:line="360" w:lineRule="auto"/>
        <w:contextualSpacing/>
        <w:jc w:val="right"/>
        <w:rPr>
          <w:rFonts w:eastAsia="Calibri"/>
          <w:sz w:val="22"/>
          <w:szCs w:val="22"/>
          <w:lang w:eastAsia="ar-SA"/>
        </w:rPr>
      </w:pPr>
      <w:r w:rsidRPr="00C57F25">
        <w:rPr>
          <w:rFonts w:eastAsia="Calibri"/>
          <w:sz w:val="22"/>
          <w:szCs w:val="22"/>
          <w:lang w:eastAsia="ar-SA"/>
        </w:rPr>
        <w:t xml:space="preserve">Таблица №1 </w:t>
      </w:r>
    </w:p>
    <w:p w14:paraId="6F138617" w14:textId="77777777" w:rsidR="00031754" w:rsidRDefault="00F523F4" w:rsidP="00031754">
      <w:pPr>
        <w:rPr>
          <w:sz w:val="22"/>
          <w:szCs w:val="22"/>
          <w:lang w:eastAsia="ar-SA"/>
        </w:rPr>
      </w:pPr>
      <w:r w:rsidRPr="00031754">
        <w:rPr>
          <w:sz w:val="22"/>
          <w:szCs w:val="22"/>
          <w:lang w:eastAsia="ar-SA"/>
        </w:rPr>
        <w:t>Объем финансирования по годам реализации муниципальной программы в р</w:t>
      </w:r>
      <w:r w:rsidR="00031754" w:rsidRPr="00031754">
        <w:rPr>
          <w:sz w:val="22"/>
          <w:szCs w:val="22"/>
          <w:lang w:eastAsia="ar-SA"/>
        </w:rPr>
        <w:t>азрезе источников</w:t>
      </w:r>
    </w:p>
    <w:tbl>
      <w:tblPr>
        <w:tblpPr w:leftFromText="180" w:rightFromText="180" w:bottomFromText="200" w:vertAnchor="text" w:horzAnchor="margin" w:tblpXSpec="center" w:tblpY="396"/>
        <w:tblW w:w="10846" w:type="dxa"/>
        <w:tblLayout w:type="fixed"/>
        <w:tblLook w:val="04A0" w:firstRow="1" w:lastRow="0" w:firstColumn="1" w:lastColumn="0" w:noHBand="0" w:noVBand="1"/>
      </w:tblPr>
      <w:tblGrid>
        <w:gridCol w:w="912"/>
        <w:gridCol w:w="944"/>
        <w:gridCol w:w="505"/>
        <w:gridCol w:w="95"/>
        <w:gridCol w:w="579"/>
        <w:gridCol w:w="675"/>
        <w:gridCol w:w="674"/>
        <w:gridCol w:w="706"/>
        <w:gridCol w:w="674"/>
        <w:gridCol w:w="674"/>
        <w:gridCol w:w="674"/>
        <w:gridCol w:w="674"/>
        <w:gridCol w:w="674"/>
        <w:gridCol w:w="574"/>
        <w:gridCol w:w="600"/>
        <w:gridCol w:w="600"/>
        <w:gridCol w:w="600"/>
        <w:gridCol w:w="12"/>
      </w:tblGrid>
      <w:tr w:rsidR="00031754" w:rsidRPr="00B847BD" w14:paraId="338AB8E3" w14:textId="77777777" w:rsidTr="00031754">
        <w:trPr>
          <w:trHeight w:val="95"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417680" w14:textId="77777777" w:rsidR="00031754" w:rsidRPr="000905EC" w:rsidRDefault="00031754" w:rsidP="00031754">
            <w:pPr>
              <w:ind w:left="57" w:right="57"/>
              <w:contextualSpacing/>
              <w:jc w:val="both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Ис</w:t>
            </w:r>
            <w:r w:rsidRPr="000905EC">
              <w:rPr>
                <w:sz w:val="18"/>
                <w:szCs w:val="18"/>
                <w:lang w:eastAsia="en-US"/>
              </w:rPr>
              <w:softHyphen/>
              <w:t>точ</w:t>
            </w:r>
            <w:r w:rsidRPr="000905EC">
              <w:rPr>
                <w:sz w:val="18"/>
                <w:szCs w:val="18"/>
                <w:lang w:eastAsia="en-US"/>
              </w:rPr>
              <w:softHyphen/>
              <w:t>ник фи</w:t>
            </w:r>
            <w:r w:rsidRPr="000905EC">
              <w:rPr>
                <w:sz w:val="18"/>
                <w:szCs w:val="18"/>
                <w:lang w:eastAsia="en-US"/>
              </w:rPr>
              <w:softHyphen/>
              <w:t>нан</w:t>
            </w:r>
            <w:r w:rsidRPr="000905EC">
              <w:rPr>
                <w:sz w:val="18"/>
                <w:szCs w:val="18"/>
                <w:lang w:eastAsia="en-US"/>
              </w:rPr>
              <w:softHyphen/>
              <w:t>си</w:t>
            </w:r>
            <w:r w:rsidRPr="000905EC">
              <w:rPr>
                <w:sz w:val="18"/>
                <w:szCs w:val="18"/>
                <w:lang w:eastAsia="en-US"/>
              </w:rPr>
              <w:softHyphen/>
              <w:t>ро</w:t>
            </w:r>
            <w:r w:rsidRPr="000905EC">
              <w:rPr>
                <w:sz w:val="18"/>
                <w:szCs w:val="18"/>
                <w:lang w:eastAsia="en-US"/>
              </w:rPr>
              <w:softHyphen/>
              <w:t>ва</w:t>
            </w:r>
            <w:r w:rsidRPr="000905EC">
              <w:rPr>
                <w:sz w:val="18"/>
                <w:szCs w:val="18"/>
                <w:lang w:eastAsia="en-US"/>
              </w:rPr>
              <w:softHyphen/>
              <w:t>ния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6BCAD8" w14:textId="77777777" w:rsidR="00031754" w:rsidRPr="000905EC" w:rsidRDefault="00031754" w:rsidP="00031754">
            <w:pPr>
              <w:ind w:left="57" w:right="57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Всего по Про</w:t>
            </w:r>
            <w:r w:rsidRPr="000905EC">
              <w:rPr>
                <w:sz w:val="18"/>
                <w:szCs w:val="18"/>
                <w:lang w:eastAsia="en-US"/>
              </w:rPr>
              <w:softHyphen/>
              <w:t>грамме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78BE" w14:textId="77777777" w:rsidR="00031754" w:rsidRPr="000905EC" w:rsidRDefault="00031754" w:rsidP="00031754">
            <w:pPr>
              <w:spacing w:line="276" w:lineRule="auto"/>
              <w:ind w:firstLine="70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3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1D44F" w14:textId="77777777" w:rsidR="00031754" w:rsidRPr="000905EC" w:rsidRDefault="00031754" w:rsidP="00031754">
            <w:pPr>
              <w:spacing w:line="276" w:lineRule="auto"/>
              <w:ind w:firstLine="709"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Объемы финансирования по годам, тыс. рублей</w:t>
            </w:r>
          </w:p>
        </w:tc>
      </w:tr>
      <w:tr w:rsidR="00031754" w:rsidRPr="00B847BD" w14:paraId="4E7A5627" w14:textId="77777777" w:rsidTr="00031754">
        <w:trPr>
          <w:gridAfter w:val="1"/>
          <w:wAfter w:w="12" w:type="dxa"/>
          <w:cantSplit/>
          <w:trHeight w:val="547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E39C4D" w14:textId="77777777" w:rsidR="00031754" w:rsidRPr="000905EC" w:rsidRDefault="00031754" w:rsidP="00031754">
            <w:pPr>
              <w:ind w:left="57" w:right="57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F02CE3" w14:textId="77777777" w:rsidR="00031754" w:rsidRPr="000905EC" w:rsidRDefault="00031754" w:rsidP="00031754">
            <w:pPr>
              <w:ind w:left="57" w:right="57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hideMark/>
          </w:tcPr>
          <w:p w14:paraId="39F6BE22" w14:textId="77777777" w:rsidR="00031754" w:rsidRPr="000A2C68" w:rsidRDefault="00031754" w:rsidP="00031754">
            <w:pPr>
              <w:spacing w:line="360" w:lineRule="auto"/>
              <w:ind w:left="113" w:right="113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0A2C68">
              <w:rPr>
                <w:sz w:val="16"/>
                <w:szCs w:val="16"/>
                <w:lang w:eastAsia="en-US"/>
              </w:rPr>
              <w:t>2014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hideMark/>
          </w:tcPr>
          <w:p w14:paraId="49E8E4A2" w14:textId="77777777" w:rsidR="00031754" w:rsidRPr="000A2C68" w:rsidRDefault="00031754" w:rsidP="00031754">
            <w:pPr>
              <w:spacing w:line="360" w:lineRule="auto"/>
              <w:ind w:left="113" w:right="113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0A2C68">
              <w:rPr>
                <w:sz w:val="16"/>
                <w:szCs w:val="16"/>
                <w:lang w:eastAsia="en-US"/>
              </w:rPr>
              <w:t>2015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698033B" w14:textId="77777777" w:rsidR="00031754" w:rsidRPr="000A2C68" w:rsidRDefault="00031754" w:rsidP="00031754">
            <w:pPr>
              <w:spacing w:line="360" w:lineRule="auto"/>
              <w:ind w:left="113" w:right="113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0A2C68">
              <w:rPr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10C0A2E3" w14:textId="77777777" w:rsidR="00031754" w:rsidRPr="000A2C68" w:rsidRDefault="00031754" w:rsidP="00031754">
            <w:pPr>
              <w:spacing w:line="360" w:lineRule="auto"/>
              <w:ind w:left="113" w:right="113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0A2C68">
              <w:rPr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493597A3" w14:textId="77777777" w:rsidR="00031754" w:rsidRPr="000A2C68" w:rsidRDefault="00031754" w:rsidP="00031754">
            <w:pPr>
              <w:spacing w:line="360" w:lineRule="auto"/>
              <w:ind w:left="113" w:right="113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0A2C68">
              <w:rPr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28071265" w14:textId="77777777" w:rsidR="00031754" w:rsidRPr="000A2C68" w:rsidRDefault="00031754" w:rsidP="00031754">
            <w:pPr>
              <w:spacing w:line="360" w:lineRule="auto"/>
              <w:ind w:left="113" w:right="113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0A2C68">
              <w:rPr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32597FCA" w14:textId="77777777" w:rsidR="00031754" w:rsidRPr="000A2C68" w:rsidRDefault="00031754" w:rsidP="00031754">
            <w:pPr>
              <w:spacing w:line="360" w:lineRule="auto"/>
              <w:ind w:left="113" w:right="113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0A2C68">
              <w:rPr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2E882CB8" w14:textId="77777777" w:rsidR="00031754" w:rsidRPr="000A2C68" w:rsidRDefault="00031754" w:rsidP="00031754">
            <w:pPr>
              <w:spacing w:line="360" w:lineRule="auto"/>
              <w:ind w:left="113" w:right="113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0A2C68">
              <w:rPr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39285B7F" w14:textId="77777777" w:rsidR="00031754" w:rsidRPr="000A2C68" w:rsidRDefault="00031754" w:rsidP="00031754">
            <w:pPr>
              <w:spacing w:line="360" w:lineRule="auto"/>
              <w:ind w:left="113" w:right="113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0A2C68">
              <w:rPr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5C4AEA02" w14:textId="77777777" w:rsidR="00031754" w:rsidRPr="000A2C68" w:rsidRDefault="00031754" w:rsidP="00031754">
            <w:pPr>
              <w:spacing w:line="360" w:lineRule="auto"/>
              <w:ind w:left="113" w:right="113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0A2C68">
              <w:rPr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41002485" w14:textId="77777777" w:rsidR="00031754" w:rsidRPr="000A2C68" w:rsidRDefault="00031754" w:rsidP="00031754">
            <w:pPr>
              <w:spacing w:line="360" w:lineRule="auto"/>
              <w:ind w:left="113" w:right="113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0A2C68">
              <w:rPr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3D85DB55" w14:textId="77777777" w:rsidR="00031754" w:rsidRPr="000A2C68" w:rsidRDefault="00031754" w:rsidP="00031754">
            <w:pPr>
              <w:spacing w:line="360" w:lineRule="auto"/>
              <w:ind w:left="113" w:right="113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0A2C68">
              <w:rPr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33C1DA0" w14:textId="77777777" w:rsidR="00031754" w:rsidRPr="000A2C68" w:rsidRDefault="00031754" w:rsidP="00031754">
            <w:pPr>
              <w:spacing w:line="360" w:lineRule="auto"/>
              <w:ind w:left="113" w:right="113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0A2C68">
              <w:rPr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449637C" w14:textId="77777777" w:rsidR="00031754" w:rsidRPr="000A2C68" w:rsidRDefault="00031754" w:rsidP="00031754">
            <w:pPr>
              <w:spacing w:line="360" w:lineRule="auto"/>
              <w:ind w:left="113" w:right="113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0A2C68">
              <w:rPr>
                <w:sz w:val="16"/>
                <w:szCs w:val="16"/>
                <w:lang w:eastAsia="en-US"/>
              </w:rPr>
              <w:t>2027</w:t>
            </w:r>
          </w:p>
        </w:tc>
      </w:tr>
      <w:tr w:rsidR="00031754" w:rsidRPr="00B847BD" w14:paraId="107B24F0" w14:textId="77777777" w:rsidTr="00031754">
        <w:trPr>
          <w:gridAfter w:val="1"/>
          <w:wAfter w:w="12" w:type="dxa"/>
          <w:cantSplit/>
          <w:trHeight w:val="47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47E24C" w14:textId="77777777" w:rsidR="00031754" w:rsidRPr="000905EC" w:rsidRDefault="00031754" w:rsidP="00031754">
            <w:pPr>
              <w:ind w:left="57" w:right="57"/>
              <w:contextualSpacing/>
              <w:jc w:val="both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Федераль</w:t>
            </w:r>
            <w:r w:rsidRPr="000905EC">
              <w:rPr>
                <w:sz w:val="18"/>
                <w:szCs w:val="18"/>
                <w:lang w:eastAsia="en-US"/>
              </w:rPr>
              <w:softHyphen/>
              <w:t>ный бюд</w:t>
            </w:r>
            <w:r w:rsidRPr="000905EC">
              <w:rPr>
                <w:sz w:val="18"/>
                <w:szCs w:val="18"/>
                <w:lang w:eastAsia="en-US"/>
              </w:rPr>
              <w:softHyphen/>
              <w:t>жет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EC14611" w14:textId="77777777" w:rsidR="00031754" w:rsidRPr="000905EC" w:rsidRDefault="00031754" w:rsidP="00031754">
            <w:pPr>
              <w:ind w:left="57" w:right="57"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34763,9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7A9C673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6 613,7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2F2688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15 431,9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E619CD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8CAFB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FBC2D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bCs/>
                <w:sz w:val="18"/>
                <w:szCs w:val="18"/>
                <w:lang w:eastAsia="en-US"/>
              </w:rPr>
              <w:t>12718,3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2DEA3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420AF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68AA7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20188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0905E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1A894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D1E5E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2C581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7FB909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EA5993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031754" w:rsidRPr="00B847BD" w14:paraId="5ADF62EC" w14:textId="77777777" w:rsidTr="00031754">
        <w:trPr>
          <w:gridAfter w:val="1"/>
          <w:wAfter w:w="12" w:type="dxa"/>
          <w:cantSplit/>
          <w:trHeight w:val="504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44B811" w14:textId="77777777" w:rsidR="00031754" w:rsidRPr="000905EC" w:rsidRDefault="00031754" w:rsidP="00031754">
            <w:pPr>
              <w:ind w:left="57" w:right="57"/>
              <w:contextualSpacing/>
              <w:jc w:val="both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Област</w:t>
            </w:r>
            <w:r w:rsidRPr="000905EC">
              <w:rPr>
                <w:sz w:val="18"/>
                <w:szCs w:val="18"/>
                <w:lang w:eastAsia="en-US"/>
              </w:rPr>
              <w:softHyphen/>
              <w:t>ной бюд</w:t>
            </w:r>
            <w:r w:rsidRPr="000905EC">
              <w:rPr>
                <w:sz w:val="18"/>
                <w:szCs w:val="18"/>
                <w:lang w:eastAsia="en-US"/>
              </w:rPr>
              <w:softHyphen/>
              <w:t>жет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565CCF" w14:textId="77777777" w:rsidR="00031754" w:rsidRPr="000905EC" w:rsidRDefault="00031754" w:rsidP="00031754">
            <w:pPr>
              <w:ind w:right="57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19611,5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335BFA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1 731,7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5C3313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8720,4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205503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A509E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3B942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bCs/>
                <w:sz w:val="18"/>
                <w:szCs w:val="18"/>
                <w:lang w:eastAsia="en-US"/>
              </w:rPr>
              <w:t>4340,1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6D61F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11F21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413D9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bCs/>
                <w:sz w:val="18"/>
                <w:szCs w:val="18"/>
              </w:rPr>
              <w:t>2843,3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A4405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0905E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06C00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1976,0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C2354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41393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7FC1DF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3D6F31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031754" w:rsidRPr="00B847BD" w14:paraId="3211F714" w14:textId="77777777" w:rsidTr="00031754">
        <w:trPr>
          <w:gridAfter w:val="1"/>
          <w:wAfter w:w="12" w:type="dxa"/>
          <w:cantSplit/>
          <w:trHeight w:val="45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E2D372" w14:textId="77777777" w:rsidR="00031754" w:rsidRPr="000905EC" w:rsidRDefault="00031754" w:rsidP="00031754">
            <w:pPr>
              <w:ind w:left="57" w:right="57"/>
              <w:contextualSpacing/>
              <w:jc w:val="both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Бюджет поселения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D6A2D8" w14:textId="77777777" w:rsidR="00031754" w:rsidRPr="000905EC" w:rsidRDefault="00031754" w:rsidP="00031754">
            <w:pPr>
              <w:ind w:right="57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15962,673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331F78E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F3008A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1009,2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689503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956A0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46,0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D1D5A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BEEBE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41,581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2E22F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112,209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C2C3F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bCs/>
                <w:sz w:val="18"/>
                <w:szCs w:val="18"/>
              </w:rPr>
              <w:t>149,653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A3A71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14604,03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0B474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790D8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C8BFB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52EA09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E92A8B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031754" w:rsidRPr="00B847BD" w14:paraId="00BC153B" w14:textId="77777777" w:rsidTr="00031754">
        <w:trPr>
          <w:gridAfter w:val="1"/>
          <w:wAfter w:w="12" w:type="dxa"/>
          <w:cantSplit/>
          <w:trHeight w:val="45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409946" w14:textId="77777777" w:rsidR="00031754" w:rsidRPr="000905EC" w:rsidRDefault="00031754" w:rsidP="00031754">
            <w:pPr>
              <w:ind w:left="57" w:right="57"/>
              <w:contextualSpacing/>
              <w:jc w:val="both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район</w:t>
            </w:r>
            <w:r w:rsidRPr="000905EC">
              <w:rPr>
                <w:sz w:val="18"/>
                <w:szCs w:val="18"/>
                <w:lang w:eastAsia="en-US"/>
              </w:rPr>
              <w:softHyphen/>
              <w:t>ный бюджет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44F88F" w14:textId="77777777" w:rsidR="00031754" w:rsidRPr="000905EC" w:rsidRDefault="00031754" w:rsidP="00031754">
            <w:pPr>
              <w:ind w:left="57" w:right="57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13723,309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004F9B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FAB5FD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248C17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F3EBF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710E8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905EC">
              <w:rPr>
                <w:bCs/>
                <w:sz w:val="18"/>
                <w:szCs w:val="18"/>
                <w:lang w:eastAsia="en-US"/>
              </w:rPr>
              <w:t>172,3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08738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0619D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D7796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18E23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5120,0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6839F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1845,609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4395C" w14:textId="77777777" w:rsidR="00031754" w:rsidRPr="000905EC" w:rsidRDefault="00031754" w:rsidP="00031754">
            <w:pPr>
              <w:spacing w:before="100" w:beforeAutospacing="1" w:after="119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6385,4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96D04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48102F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A1E430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031754" w:rsidRPr="00B847BD" w14:paraId="494CD4C6" w14:textId="77777777" w:rsidTr="00031754">
        <w:trPr>
          <w:gridAfter w:val="1"/>
          <w:wAfter w:w="12" w:type="dxa"/>
          <w:cantSplit/>
          <w:trHeight w:val="53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871B6D" w14:textId="77777777" w:rsidR="00031754" w:rsidRPr="000905EC" w:rsidRDefault="00031754" w:rsidP="00031754">
            <w:pPr>
              <w:ind w:left="57" w:right="57"/>
              <w:contextualSpacing/>
              <w:jc w:val="both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33F7C5" w14:textId="77777777" w:rsidR="00031754" w:rsidRPr="000905EC" w:rsidRDefault="00031754" w:rsidP="0003175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84061,382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B51756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8345,4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4CFEC2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25161,5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D61B03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72751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46,0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C3779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bCs/>
                <w:sz w:val="18"/>
                <w:szCs w:val="18"/>
                <w:lang w:eastAsia="en-US"/>
              </w:rPr>
              <w:t>17230,7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9101F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41,581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C5624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312,209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19DF7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bCs/>
                <w:sz w:val="18"/>
                <w:szCs w:val="18"/>
              </w:rPr>
              <w:t>2992,953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5BC03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0905EC">
              <w:rPr>
                <w:bCs/>
                <w:sz w:val="18"/>
                <w:szCs w:val="18"/>
              </w:rPr>
              <w:t>19724,03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A8A2B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3821,609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36D9D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6385,4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0D947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0C704F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05E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3D2F4F" w14:textId="77777777" w:rsidR="00031754" w:rsidRPr="000905EC" w:rsidRDefault="00031754" w:rsidP="00031754">
            <w:pPr>
              <w:spacing w:before="100" w:beforeAutospacing="1" w:after="119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</w:tbl>
    <w:p w14:paraId="463B130E" w14:textId="781C6438" w:rsidR="00031754" w:rsidRPr="00031754" w:rsidRDefault="00031754" w:rsidP="00031754">
      <w:pPr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</w:t>
      </w:r>
      <w:proofErr w:type="spellStart"/>
      <w:r>
        <w:rPr>
          <w:sz w:val="22"/>
          <w:szCs w:val="22"/>
          <w:lang w:eastAsia="ar-SA"/>
        </w:rPr>
        <w:t>финансиролвания</w:t>
      </w:r>
      <w:proofErr w:type="spellEnd"/>
      <w:r w:rsidRPr="00031754">
        <w:rPr>
          <w:sz w:val="22"/>
          <w:szCs w:val="22"/>
          <w:lang w:eastAsia="ar-SA"/>
        </w:rPr>
        <w:t xml:space="preserve"> </w:t>
      </w:r>
    </w:p>
    <w:p w14:paraId="30078A1C" w14:textId="6356CB9D" w:rsidR="00F523F4" w:rsidRDefault="00031754" w:rsidP="000905EC">
      <w:pPr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</w:p>
    <w:p w14:paraId="18D3EF1E" w14:textId="77777777" w:rsidR="00031754" w:rsidRPr="000905EC" w:rsidRDefault="00031754" w:rsidP="000905EC">
      <w:pPr>
        <w:jc w:val="center"/>
        <w:rPr>
          <w:sz w:val="22"/>
          <w:szCs w:val="22"/>
          <w:lang w:eastAsia="ar-SA"/>
        </w:rPr>
      </w:pPr>
    </w:p>
    <w:p w14:paraId="238B7910" w14:textId="42CD73DA" w:rsidR="00031754" w:rsidRDefault="000905EC" w:rsidP="000905EC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</w:t>
      </w:r>
      <w:r w:rsidRPr="000905EC">
        <w:rPr>
          <w:sz w:val="22"/>
          <w:szCs w:val="22"/>
          <w:lang w:eastAsia="ar-SA"/>
        </w:rPr>
        <w:t xml:space="preserve"> </w:t>
      </w:r>
      <w:r w:rsidR="005E3367" w:rsidRPr="000905EC">
        <w:rPr>
          <w:sz w:val="22"/>
          <w:szCs w:val="22"/>
          <w:lang w:eastAsia="ar-SA"/>
        </w:rPr>
        <w:t>3</w:t>
      </w:r>
      <w:r w:rsidRPr="000905EC">
        <w:rPr>
          <w:sz w:val="22"/>
          <w:szCs w:val="22"/>
          <w:lang w:eastAsia="ar-SA"/>
        </w:rPr>
        <w:t xml:space="preserve">. </w:t>
      </w:r>
      <w:r w:rsidR="00031754">
        <w:rPr>
          <w:sz w:val="22"/>
          <w:szCs w:val="22"/>
          <w:lang w:eastAsia="ar-SA"/>
        </w:rPr>
        <w:t>Приложение № 1 «Сведения о целевых показателях эффективности реализации муниципальной программы» изложить в новой редакции.</w:t>
      </w:r>
    </w:p>
    <w:p w14:paraId="1CF5DA60" w14:textId="56BEEBEE" w:rsidR="00F523F4" w:rsidRPr="000905EC" w:rsidRDefault="00031754" w:rsidP="000905EC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</w:t>
      </w:r>
      <w:r w:rsidR="00F523F4" w:rsidRPr="000905EC">
        <w:rPr>
          <w:sz w:val="22"/>
          <w:szCs w:val="22"/>
          <w:lang w:eastAsia="ar-SA"/>
        </w:rPr>
        <w:t>Приложение № 2 «Перечень программных мероприятий и их объем финансирования» изложить в новой редакции.</w:t>
      </w:r>
    </w:p>
    <w:p w14:paraId="1EC75CF5" w14:textId="77777777" w:rsidR="00F523F4" w:rsidRPr="000905EC" w:rsidRDefault="00620B96" w:rsidP="000905EC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</w:t>
      </w:r>
      <w:r w:rsidR="00F523F4" w:rsidRPr="000905EC">
        <w:rPr>
          <w:sz w:val="22"/>
          <w:szCs w:val="22"/>
          <w:lang w:eastAsia="ar-SA"/>
        </w:rPr>
        <w:t>Приложение № 3 «Расходы на реализацию муниципальной программы за счёт средств бюджета района и поселений» изложить в новой редакции.</w:t>
      </w:r>
    </w:p>
    <w:p w14:paraId="6145F2CD" w14:textId="77777777" w:rsidR="00F523F4" w:rsidRPr="00620B96" w:rsidRDefault="00620B96" w:rsidP="00620B96">
      <w:pPr>
        <w:jc w:val="both"/>
        <w:rPr>
          <w:sz w:val="22"/>
          <w:szCs w:val="22"/>
          <w:lang w:eastAsia="ar-SA"/>
        </w:rPr>
        <w:sectPr w:rsidR="00F523F4" w:rsidRPr="00620B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2"/>
          <w:szCs w:val="22"/>
          <w:lang w:eastAsia="ar-SA"/>
        </w:rPr>
        <w:t xml:space="preserve">               </w:t>
      </w:r>
      <w:r w:rsidR="00F523F4" w:rsidRPr="000905EC">
        <w:rPr>
          <w:sz w:val="22"/>
          <w:szCs w:val="22"/>
          <w:lang w:eastAsia="ar-SA"/>
        </w:rPr>
        <w:t>Приложение № 4 «Прогнозная (справочная) оценка ресурсного обеспечения реализации Программы за счет всех источников финансирова</w:t>
      </w:r>
      <w:r>
        <w:rPr>
          <w:sz w:val="22"/>
          <w:szCs w:val="22"/>
          <w:lang w:eastAsia="ar-SA"/>
        </w:rPr>
        <w:t>ния» изложить в новой редакции.</w:t>
      </w:r>
    </w:p>
    <w:p w14:paraId="53808D78" w14:textId="77777777" w:rsidR="002D7128" w:rsidRDefault="002D7128" w:rsidP="002E5FE9">
      <w:pPr>
        <w:suppressAutoHyphens/>
        <w:rPr>
          <w:lang w:eastAsia="ar-SA"/>
        </w:rPr>
      </w:pPr>
      <w:bookmarkStart w:id="0" w:name="_GoBack"/>
      <w:bookmarkEnd w:id="0"/>
    </w:p>
    <w:sectPr w:rsidR="002D7128" w:rsidSect="00F8621E">
      <w:pgSz w:w="17067" w:h="11907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9ADFA" w14:textId="77777777" w:rsidR="00912F84" w:rsidRDefault="00912F84" w:rsidP="00BD440B">
      <w:r>
        <w:separator/>
      </w:r>
    </w:p>
  </w:endnote>
  <w:endnote w:type="continuationSeparator" w:id="0">
    <w:p w14:paraId="7758621E" w14:textId="77777777" w:rsidR="00912F84" w:rsidRDefault="00912F84" w:rsidP="00BD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131EF" w14:textId="77777777" w:rsidR="00912F84" w:rsidRDefault="00912F84" w:rsidP="00BD440B">
      <w:r>
        <w:separator/>
      </w:r>
    </w:p>
  </w:footnote>
  <w:footnote w:type="continuationSeparator" w:id="0">
    <w:p w14:paraId="39067BF9" w14:textId="77777777" w:rsidR="00912F84" w:rsidRDefault="00912F84" w:rsidP="00BD4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2000"/>
        </w:tabs>
        <w:ind w:left="2000" w:hanging="840"/>
      </w:pPr>
    </w:lvl>
    <w:lvl w:ilvl="2">
      <w:start w:val="1"/>
      <w:numFmt w:val="decimal"/>
      <w:lvlText w:val="%1.%2.%3."/>
      <w:lvlJc w:val="left"/>
      <w:pPr>
        <w:tabs>
          <w:tab w:val="num" w:pos="2000"/>
        </w:tabs>
        <w:ind w:left="2000" w:hanging="840"/>
      </w:pPr>
    </w:lvl>
    <w:lvl w:ilvl="3">
      <w:start w:val="1"/>
      <w:numFmt w:val="decimal"/>
      <w:lvlText w:val="%1.%2.%3.%4."/>
      <w:lvlJc w:val="left"/>
      <w:pPr>
        <w:tabs>
          <w:tab w:val="num" w:pos="2240"/>
        </w:tabs>
        <w:ind w:left="2240" w:hanging="1080"/>
      </w:pPr>
    </w:lvl>
    <w:lvl w:ilvl="4">
      <w:start w:val="1"/>
      <w:numFmt w:val="decimal"/>
      <w:lvlText w:val="%1.%2.%3.%4.%5."/>
      <w:lvlJc w:val="left"/>
      <w:pPr>
        <w:tabs>
          <w:tab w:val="num" w:pos="2240"/>
        </w:tabs>
        <w:ind w:left="2240" w:hanging="1080"/>
      </w:pPr>
    </w:lvl>
    <w:lvl w:ilvl="5">
      <w:start w:val="1"/>
      <w:numFmt w:val="decimal"/>
      <w:lvlText w:val="%1.%2.%3.%4.%5.%6."/>
      <w:lvlJc w:val="left"/>
      <w:pPr>
        <w:tabs>
          <w:tab w:val="num" w:pos="2600"/>
        </w:tabs>
        <w:ind w:left="2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960"/>
        </w:tabs>
        <w:ind w:left="2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960"/>
        </w:tabs>
        <w:ind w:left="29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320"/>
        </w:tabs>
        <w:ind w:left="3320" w:hanging="21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5A385C"/>
    <w:multiLevelType w:val="hybridMultilevel"/>
    <w:tmpl w:val="5F06F4D2"/>
    <w:lvl w:ilvl="0" w:tplc="CF3E26C2">
      <w:start w:val="1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1D915B9"/>
    <w:multiLevelType w:val="hybridMultilevel"/>
    <w:tmpl w:val="802CB4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9C5398"/>
    <w:multiLevelType w:val="hybridMultilevel"/>
    <w:tmpl w:val="D8BC6080"/>
    <w:lvl w:ilvl="0" w:tplc="24E8636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>
    <w:nsid w:val="1748644A"/>
    <w:multiLevelType w:val="hybridMultilevel"/>
    <w:tmpl w:val="729E9D80"/>
    <w:lvl w:ilvl="0" w:tplc="FD04218C">
      <w:start w:val="6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4455C"/>
    <w:multiLevelType w:val="hybridMultilevel"/>
    <w:tmpl w:val="E3887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B50D7"/>
    <w:multiLevelType w:val="multilevel"/>
    <w:tmpl w:val="3BE6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E06EC1"/>
    <w:multiLevelType w:val="multilevel"/>
    <w:tmpl w:val="C4B4CCD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2025"/>
        </w:tabs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36"/>
        </w:tabs>
        <w:ind w:left="2036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7"/>
        </w:tabs>
        <w:ind w:left="2047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58"/>
        </w:tabs>
        <w:ind w:left="2058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04"/>
        </w:tabs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5"/>
        </w:tabs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6"/>
        </w:tabs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7"/>
        </w:tabs>
        <w:ind w:left="2957" w:hanging="2160"/>
      </w:pPr>
      <w:rPr>
        <w:rFonts w:hint="default"/>
      </w:rPr>
    </w:lvl>
  </w:abstractNum>
  <w:abstractNum w:abstractNumId="10">
    <w:nsid w:val="296A072C"/>
    <w:multiLevelType w:val="multilevel"/>
    <w:tmpl w:val="E7148C3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2B0F1A24"/>
    <w:multiLevelType w:val="multilevel"/>
    <w:tmpl w:val="EDAEBD50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2DB375E3"/>
    <w:multiLevelType w:val="multilevel"/>
    <w:tmpl w:val="BCB609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303E67F5"/>
    <w:multiLevelType w:val="hybridMultilevel"/>
    <w:tmpl w:val="A11E9C08"/>
    <w:lvl w:ilvl="0" w:tplc="D6EEFEC6">
      <w:start w:val="6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CA1540"/>
    <w:multiLevelType w:val="multilevel"/>
    <w:tmpl w:val="B3C41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E578D0"/>
    <w:multiLevelType w:val="multilevel"/>
    <w:tmpl w:val="4E76780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6">
    <w:nsid w:val="4B3A2E7B"/>
    <w:multiLevelType w:val="hybridMultilevel"/>
    <w:tmpl w:val="E26E18CA"/>
    <w:lvl w:ilvl="0" w:tplc="2F1226C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7655D0"/>
    <w:multiLevelType w:val="hybridMultilevel"/>
    <w:tmpl w:val="6B924F4E"/>
    <w:lvl w:ilvl="0" w:tplc="282EE6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7AF1089"/>
    <w:multiLevelType w:val="hybridMultilevel"/>
    <w:tmpl w:val="F0B4B354"/>
    <w:lvl w:ilvl="0" w:tplc="9A844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F86A19"/>
    <w:multiLevelType w:val="multilevel"/>
    <w:tmpl w:val="E7148C3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5E967849"/>
    <w:multiLevelType w:val="multilevel"/>
    <w:tmpl w:val="617E73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35B6E39"/>
    <w:multiLevelType w:val="hybridMultilevel"/>
    <w:tmpl w:val="FC7CC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E7C9C"/>
    <w:multiLevelType w:val="multilevel"/>
    <w:tmpl w:val="0936A6F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6A7C69C9"/>
    <w:multiLevelType w:val="hybridMultilevel"/>
    <w:tmpl w:val="FBB872DE"/>
    <w:lvl w:ilvl="0" w:tplc="07F21C8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C12AA6"/>
    <w:multiLevelType w:val="multilevel"/>
    <w:tmpl w:val="261687D2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72" w:hanging="1440"/>
      </w:pPr>
      <w:rPr>
        <w:rFonts w:hint="default"/>
      </w:rPr>
    </w:lvl>
  </w:abstractNum>
  <w:abstractNum w:abstractNumId="25">
    <w:nsid w:val="717E3241"/>
    <w:multiLevelType w:val="multilevel"/>
    <w:tmpl w:val="7B4ED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78E2488E"/>
    <w:multiLevelType w:val="hybridMultilevel"/>
    <w:tmpl w:val="F2262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C82D15"/>
    <w:multiLevelType w:val="multilevel"/>
    <w:tmpl w:val="7AE074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8"/>
  </w:num>
  <w:num w:numId="6">
    <w:abstractNumId w:val="17"/>
  </w:num>
  <w:num w:numId="7">
    <w:abstractNumId w:val="27"/>
  </w:num>
  <w:num w:numId="8">
    <w:abstractNumId w:val="25"/>
  </w:num>
  <w:num w:numId="9">
    <w:abstractNumId w:val="24"/>
  </w:num>
  <w:num w:numId="10">
    <w:abstractNumId w:val="10"/>
  </w:num>
  <w:num w:numId="11">
    <w:abstractNumId w:val="9"/>
  </w:num>
  <w:num w:numId="12">
    <w:abstractNumId w:val="20"/>
  </w:num>
  <w:num w:numId="13">
    <w:abstractNumId w:val="11"/>
  </w:num>
  <w:num w:numId="14">
    <w:abstractNumId w:val="19"/>
  </w:num>
  <w:num w:numId="15">
    <w:abstractNumId w:val="18"/>
  </w:num>
  <w:num w:numId="16">
    <w:abstractNumId w:val="22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"/>
  </w:num>
  <w:num w:numId="20">
    <w:abstractNumId w:val="5"/>
  </w:num>
  <w:num w:numId="21">
    <w:abstractNumId w:val="4"/>
  </w:num>
  <w:num w:numId="22">
    <w:abstractNumId w:val="16"/>
  </w:num>
  <w:num w:numId="23">
    <w:abstractNumId w:val="15"/>
  </w:num>
  <w:num w:numId="24">
    <w:abstractNumId w:val="6"/>
  </w:num>
  <w:num w:numId="25">
    <w:abstractNumId w:val="13"/>
  </w:num>
  <w:num w:numId="26">
    <w:abstractNumId w:val="23"/>
  </w:num>
  <w:num w:numId="27">
    <w:abstractNumId w:val="26"/>
  </w:num>
  <w:num w:numId="28">
    <w:abstractNumId w:val="2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40B"/>
    <w:rsid w:val="000179DD"/>
    <w:rsid w:val="00022208"/>
    <w:rsid w:val="00031754"/>
    <w:rsid w:val="000374DF"/>
    <w:rsid w:val="000858B9"/>
    <w:rsid w:val="000905EC"/>
    <w:rsid w:val="000A2C68"/>
    <w:rsid w:val="000D1D76"/>
    <w:rsid w:val="000E0973"/>
    <w:rsid w:val="001626CB"/>
    <w:rsid w:val="001F1ECC"/>
    <w:rsid w:val="00210F63"/>
    <w:rsid w:val="00250773"/>
    <w:rsid w:val="00274393"/>
    <w:rsid w:val="00296688"/>
    <w:rsid w:val="002B2728"/>
    <w:rsid w:val="002C73EF"/>
    <w:rsid w:val="002D7128"/>
    <w:rsid w:val="002E5FE9"/>
    <w:rsid w:val="00310C58"/>
    <w:rsid w:val="00331257"/>
    <w:rsid w:val="00336C6D"/>
    <w:rsid w:val="003462CE"/>
    <w:rsid w:val="00351C43"/>
    <w:rsid w:val="00391360"/>
    <w:rsid w:val="003B1ED9"/>
    <w:rsid w:val="003B230B"/>
    <w:rsid w:val="003C05CE"/>
    <w:rsid w:val="003C410C"/>
    <w:rsid w:val="00432866"/>
    <w:rsid w:val="004543E2"/>
    <w:rsid w:val="00456779"/>
    <w:rsid w:val="00460021"/>
    <w:rsid w:val="004858E1"/>
    <w:rsid w:val="004A12A3"/>
    <w:rsid w:val="004B05F3"/>
    <w:rsid w:val="004D20FD"/>
    <w:rsid w:val="00537E1F"/>
    <w:rsid w:val="0054133A"/>
    <w:rsid w:val="005737B7"/>
    <w:rsid w:val="00592DC1"/>
    <w:rsid w:val="005A23A7"/>
    <w:rsid w:val="005A6902"/>
    <w:rsid w:val="005E2CEC"/>
    <w:rsid w:val="005E3367"/>
    <w:rsid w:val="005E4B91"/>
    <w:rsid w:val="00620B96"/>
    <w:rsid w:val="0063733E"/>
    <w:rsid w:val="006D5C7F"/>
    <w:rsid w:val="00716AAF"/>
    <w:rsid w:val="007526AF"/>
    <w:rsid w:val="00762E9E"/>
    <w:rsid w:val="007659B8"/>
    <w:rsid w:val="00784F38"/>
    <w:rsid w:val="00794299"/>
    <w:rsid w:val="007A1C39"/>
    <w:rsid w:val="007B1CC7"/>
    <w:rsid w:val="007C1D55"/>
    <w:rsid w:val="007C23D9"/>
    <w:rsid w:val="007D18C8"/>
    <w:rsid w:val="0082229C"/>
    <w:rsid w:val="0082722E"/>
    <w:rsid w:val="00830663"/>
    <w:rsid w:val="00840914"/>
    <w:rsid w:val="00845532"/>
    <w:rsid w:val="00850D3C"/>
    <w:rsid w:val="0085413D"/>
    <w:rsid w:val="0086697E"/>
    <w:rsid w:val="00895F2C"/>
    <w:rsid w:val="008C7FF1"/>
    <w:rsid w:val="008F33E0"/>
    <w:rsid w:val="00912F84"/>
    <w:rsid w:val="0094553C"/>
    <w:rsid w:val="009459F4"/>
    <w:rsid w:val="009D13F4"/>
    <w:rsid w:val="009E2AF3"/>
    <w:rsid w:val="009F3D62"/>
    <w:rsid w:val="00A11C0C"/>
    <w:rsid w:val="00A21D7E"/>
    <w:rsid w:val="00A36C37"/>
    <w:rsid w:val="00A41A5C"/>
    <w:rsid w:val="00A57A87"/>
    <w:rsid w:val="00B054D5"/>
    <w:rsid w:val="00BD440B"/>
    <w:rsid w:val="00C3704F"/>
    <w:rsid w:val="00C41B77"/>
    <w:rsid w:val="00C43AD1"/>
    <w:rsid w:val="00C513A0"/>
    <w:rsid w:val="00C77275"/>
    <w:rsid w:val="00D10EF2"/>
    <w:rsid w:val="00D16C4F"/>
    <w:rsid w:val="00D24CE4"/>
    <w:rsid w:val="00D50C8A"/>
    <w:rsid w:val="00D57D86"/>
    <w:rsid w:val="00D65E75"/>
    <w:rsid w:val="00DD1F6E"/>
    <w:rsid w:val="00E64E78"/>
    <w:rsid w:val="00E75AE7"/>
    <w:rsid w:val="00E91CD9"/>
    <w:rsid w:val="00EA48FD"/>
    <w:rsid w:val="00ED029A"/>
    <w:rsid w:val="00EF2C7A"/>
    <w:rsid w:val="00F17903"/>
    <w:rsid w:val="00F523F4"/>
    <w:rsid w:val="00F651C2"/>
    <w:rsid w:val="00F66421"/>
    <w:rsid w:val="00F72614"/>
    <w:rsid w:val="00F84850"/>
    <w:rsid w:val="00F8621E"/>
    <w:rsid w:val="00FA5BD8"/>
    <w:rsid w:val="00FB5111"/>
    <w:rsid w:val="00FC018B"/>
    <w:rsid w:val="00FD0564"/>
    <w:rsid w:val="00FD6D3C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9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Web 1" w:uiPriority="0"/>
    <w:lsdException w:name="Table Web 2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44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40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rsid w:val="00BD44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Normal (Web)"/>
    <w:basedOn w:val="a"/>
    <w:unhideWhenUsed/>
    <w:rsid w:val="00BD440B"/>
    <w:pPr>
      <w:spacing w:before="100" w:beforeAutospacing="1" w:after="119"/>
    </w:pPr>
  </w:style>
  <w:style w:type="numbering" w:customStyle="1" w:styleId="11">
    <w:name w:val="Нет списка1"/>
    <w:next w:val="a2"/>
    <w:uiPriority w:val="99"/>
    <w:semiHidden/>
    <w:rsid w:val="00BD440B"/>
  </w:style>
  <w:style w:type="character" w:customStyle="1" w:styleId="12">
    <w:name w:val="Основной шрифт абзаца1"/>
    <w:rsid w:val="00BD440B"/>
  </w:style>
  <w:style w:type="paragraph" w:customStyle="1" w:styleId="13">
    <w:name w:val="Заголовок1"/>
    <w:basedOn w:val="a"/>
    <w:next w:val="a4"/>
    <w:rsid w:val="00BD440B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4">
    <w:name w:val="Body Text"/>
    <w:basedOn w:val="a"/>
    <w:link w:val="a5"/>
    <w:rsid w:val="00BD440B"/>
    <w:pPr>
      <w:suppressAutoHyphens/>
      <w:spacing w:after="120"/>
    </w:pPr>
    <w:rPr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BD44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"/>
    <w:basedOn w:val="a4"/>
    <w:rsid w:val="00BD440B"/>
    <w:rPr>
      <w:rFonts w:cs="Mangal"/>
    </w:rPr>
  </w:style>
  <w:style w:type="paragraph" w:customStyle="1" w:styleId="14">
    <w:name w:val="Название1"/>
    <w:basedOn w:val="a"/>
    <w:rsid w:val="00BD440B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5">
    <w:name w:val="Указатель1"/>
    <w:basedOn w:val="a"/>
    <w:rsid w:val="00BD440B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a7">
    <w:name w:val="Знак Знак Знак Знак"/>
    <w:basedOn w:val="a"/>
    <w:rsid w:val="00BD440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styleId="a8">
    <w:name w:val="header"/>
    <w:basedOn w:val="a"/>
    <w:link w:val="a9"/>
    <w:rsid w:val="00BD440B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rsid w:val="00BD44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rsid w:val="00BD440B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b">
    <w:name w:val="Нижний колонтитул Знак"/>
    <w:basedOn w:val="a0"/>
    <w:link w:val="aa"/>
    <w:rsid w:val="00BD44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Balloon Text"/>
    <w:basedOn w:val="a"/>
    <w:link w:val="ad"/>
    <w:rsid w:val="00BD440B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rsid w:val="00BD440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BD44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e">
    <w:name w:val="Содержимое таблицы"/>
    <w:basedOn w:val="a"/>
    <w:rsid w:val="00BD440B"/>
    <w:pPr>
      <w:suppressLineNumbers/>
      <w:suppressAutoHyphens/>
    </w:pPr>
    <w:rPr>
      <w:sz w:val="20"/>
      <w:szCs w:val="20"/>
      <w:lang w:eastAsia="ar-SA"/>
    </w:rPr>
  </w:style>
  <w:style w:type="paragraph" w:customStyle="1" w:styleId="af">
    <w:name w:val="Заголовок таблицы"/>
    <w:basedOn w:val="ae"/>
    <w:rsid w:val="00BD440B"/>
    <w:pPr>
      <w:jc w:val="center"/>
    </w:pPr>
    <w:rPr>
      <w:b/>
      <w:bCs/>
    </w:rPr>
  </w:style>
  <w:style w:type="character" w:customStyle="1" w:styleId="WW8Num3z0">
    <w:name w:val="WW8Num3z0"/>
    <w:rsid w:val="00BD440B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BD440B"/>
    <w:rPr>
      <w:rFonts w:ascii="Symbol" w:hAnsi="Symbol" w:cs="OpenSymbol"/>
    </w:rPr>
  </w:style>
  <w:style w:type="character" w:customStyle="1" w:styleId="4">
    <w:name w:val="Основной шрифт абзаца4"/>
    <w:rsid w:val="00BD440B"/>
  </w:style>
  <w:style w:type="character" w:customStyle="1" w:styleId="3">
    <w:name w:val="Основной шрифт абзаца3"/>
    <w:rsid w:val="00BD440B"/>
  </w:style>
  <w:style w:type="character" w:customStyle="1" w:styleId="WW8Num3z1">
    <w:name w:val="WW8Num3z1"/>
    <w:rsid w:val="00BD440B"/>
    <w:rPr>
      <w:rFonts w:ascii="Courier New" w:hAnsi="Courier New" w:cs="Courier New"/>
    </w:rPr>
  </w:style>
  <w:style w:type="character" w:customStyle="1" w:styleId="WW8Num5z0">
    <w:name w:val="WW8Num5z0"/>
    <w:rsid w:val="00BD440B"/>
    <w:rPr>
      <w:rFonts w:ascii="Symbol" w:hAnsi="Symbol" w:cs="OpenSymbol"/>
    </w:rPr>
  </w:style>
  <w:style w:type="character" w:customStyle="1" w:styleId="WW8Num6z0">
    <w:name w:val="WW8Num6z0"/>
    <w:rsid w:val="00BD440B"/>
    <w:rPr>
      <w:rFonts w:ascii="Symbol" w:hAnsi="Symbol" w:cs="OpenSymbol"/>
    </w:rPr>
  </w:style>
  <w:style w:type="character" w:customStyle="1" w:styleId="WW8Num4z1">
    <w:name w:val="WW8Num4z1"/>
    <w:rsid w:val="00BD440B"/>
    <w:rPr>
      <w:rFonts w:ascii="OpenSymbol" w:hAnsi="OpenSymbol" w:cs="OpenSymbol"/>
    </w:rPr>
  </w:style>
  <w:style w:type="character" w:customStyle="1" w:styleId="WW8Num5z1">
    <w:name w:val="WW8Num5z1"/>
    <w:rsid w:val="00BD440B"/>
    <w:rPr>
      <w:rFonts w:ascii="OpenSymbol" w:hAnsi="OpenSymbol" w:cs="OpenSymbol"/>
    </w:rPr>
  </w:style>
  <w:style w:type="character" w:customStyle="1" w:styleId="2">
    <w:name w:val="Основной шрифт абзаца2"/>
    <w:rsid w:val="00BD440B"/>
  </w:style>
  <w:style w:type="character" w:customStyle="1" w:styleId="WW8Num6z1">
    <w:name w:val="WW8Num6z1"/>
    <w:rsid w:val="00BD440B"/>
    <w:rPr>
      <w:rFonts w:ascii="OpenSymbol" w:hAnsi="OpenSymbol" w:cs="OpenSymbol"/>
    </w:rPr>
  </w:style>
  <w:style w:type="character" w:customStyle="1" w:styleId="WW8Num7z0">
    <w:name w:val="WW8Num7z0"/>
    <w:rsid w:val="00BD440B"/>
    <w:rPr>
      <w:rFonts w:ascii="Symbol" w:hAnsi="Symbol" w:cs="OpenSymbol"/>
    </w:rPr>
  </w:style>
  <w:style w:type="character" w:customStyle="1" w:styleId="WW8Num7z1">
    <w:name w:val="WW8Num7z1"/>
    <w:rsid w:val="00BD440B"/>
    <w:rPr>
      <w:rFonts w:ascii="OpenSymbol" w:hAnsi="OpenSymbol" w:cs="OpenSymbol"/>
    </w:rPr>
  </w:style>
  <w:style w:type="character" w:customStyle="1" w:styleId="WW8Num8z0">
    <w:name w:val="WW8Num8z0"/>
    <w:rsid w:val="00BD440B"/>
    <w:rPr>
      <w:rFonts w:ascii="Symbol" w:hAnsi="Symbol" w:cs="Symbol"/>
    </w:rPr>
  </w:style>
  <w:style w:type="character" w:customStyle="1" w:styleId="WW8Num8z1">
    <w:name w:val="WW8Num8z1"/>
    <w:rsid w:val="00BD440B"/>
    <w:rPr>
      <w:rFonts w:ascii="Courier New" w:hAnsi="Courier New" w:cs="Courier New"/>
    </w:rPr>
  </w:style>
  <w:style w:type="character" w:customStyle="1" w:styleId="WW8Num1z0">
    <w:name w:val="WW8Num1z0"/>
    <w:rsid w:val="00BD440B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BD440B"/>
    <w:rPr>
      <w:rFonts w:ascii="Courier New" w:hAnsi="Courier New" w:cs="Courier New"/>
    </w:rPr>
  </w:style>
  <w:style w:type="character" w:customStyle="1" w:styleId="WW8Num1z2">
    <w:name w:val="WW8Num1z2"/>
    <w:rsid w:val="00BD440B"/>
    <w:rPr>
      <w:rFonts w:ascii="Wingdings" w:hAnsi="Wingdings" w:cs="Wingdings"/>
    </w:rPr>
  </w:style>
  <w:style w:type="character" w:customStyle="1" w:styleId="WW8Num1z3">
    <w:name w:val="WW8Num1z3"/>
    <w:rsid w:val="00BD440B"/>
    <w:rPr>
      <w:rFonts w:ascii="Symbol" w:hAnsi="Symbol" w:cs="Symbol"/>
    </w:rPr>
  </w:style>
  <w:style w:type="character" w:customStyle="1" w:styleId="WW8Num3z2">
    <w:name w:val="WW8Num3z2"/>
    <w:rsid w:val="00BD440B"/>
    <w:rPr>
      <w:rFonts w:ascii="Wingdings" w:hAnsi="Wingdings" w:cs="Wingdings"/>
    </w:rPr>
  </w:style>
  <w:style w:type="character" w:customStyle="1" w:styleId="WW8Num3z3">
    <w:name w:val="WW8Num3z3"/>
    <w:rsid w:val="00BD440B"/>
    <w:rPr>
      <w:rFonts w:ascii="Symbol" w:hAnsi="Symbol" w:cs="Symbol"/>
    </w:rPr>
  </w:style>
  <w:style w:type="character" w:customStyle="1" w:styleId="WW8Num8z2">
    <w:name w:val="WW8Num8z2"/>
    <w:rsid w:val="00BD440B"/>
    <w:rPr>
      <w:rFonts w:ascii="Wingdings" w:hAnsi="Wingdings" w:cs="Wingdings"/>
    </w:rPr>
  </w:style>
  <w:style w:type="character" w:customStyle="1" w:styleId="WW8Num11z0">
    <w:name w:val="WW8Num11z0"/>
    <w:rsid w:val="00BD440B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BD440B"/>
    <w:rPr>
      <w:rFonts w:ascii="Courier New" w:hAnsi="Courier New" w:cs="Courier New"/>
    </w:rPr>
  </w:style>
  <w:style w:type="character" w:customStyle="1" w:styleId="WW8Num11z2">
    <w:name w:val="WW8Num11z2"/>
    <w:rsid w:val="00BD440B"/>
    <w:rPr>
      <w:rFonts w:ascii="Wingdings" w:hAnsi="Wingdings" w:cs="Wingdings"/>
    </w:rPr>
  </w:style>
  <w:style w:type="character" w:customStyle="1" w:styleId="WW8Num11z3">
    <w:name w:val="WW8Num11z3"/>
    <w:rsid w:val="00BD440B"/>
    <w:rPr>
      <w:rFonts w:ascii="Symbol" w:hAnsi="Symbol" w:cs="Symbol"/>
    </w:rPr>
  </w:style>
  <w:style w:type="character" w:customStyle="1" w:styleId="af0">
    <w:name w:val="Текст сноски Знак"/>
    <w:rsid w:val="00BD440B"/>
    <w:rPr>
      <w:rFonts w:ascii="Times New Roman" w:eastAsia="Times New Roman" w:hAnsi="Times New Roman" w:cs="Times New Roman"/>
    </w:rPr>
  </w:style>
  <w:style w:type="character" w:customStyle="1" w:styleId="af1">
    <w:name w:val="Символ сноски"/>
    <w:rsid w:val="00BD440B"/>
    <w:rPr>
      <w:vertAlign w:val="superscript"/>
    </w:rPr>
  </w:style>
  <w:style w:type="character" w:customStyle="1" w:styleId="WW-Absatz-Standardschriftart1111">
    <w:name w:val="WW-Absatz-Standardschriftart1111"/>
    <w:rsid w:val="00BD440B"/>
  </w:style>
  <w:style w:type="character" w:styleId="af2">
    <w:name w:val="Emphasis"/>
    <w:qFormat/>
    <w:rsid w:val="00BD440B"/>
    <w:rPr>
      <w:i/>
      <w:iCs/>
    </w:rPr>
  </w:style>
  <w:style w:type="character" w:customStyle="1" w:styleId="WW-Absatz-Standardschriftart11111111">
    <w:name w:val="WW-Absatz-Standardschriftart11111111"/>
    <w:rsid w:val="00BD440B"/>
  </w:style>
  <w:style w:type="character" w:customStyle="1" w:styleId="af3">
    <w:name w:val="Символ нумерации"/>
    <w:rsid w:val="00BD440B"/>
  </w:style>
  <w:style w:type="character" w:styleId="af4">
    <w:name w:val="Hyperlink"/>
    <w:rsid w:val="00BD440B"/>
    <w:rPr>
      <w:color w:val="000080"/>
      <w:u w:val="single"/>
    </w:rPr>
  </w:style>
  <w:style w:type="character" w:customStyle="1" w:styleId="af5">
    <w:name w:val="Маркеры списка"/>
    <w:rsid w:val="00BD440B"/>
    <w:rPr>
      <w:rFonts w:ascii="OpenSymbol" w:eastAsia="OpenSymbol" w:hAnsi="OpenSymbol" w:cs="OpenSymbol"/>
    </w:rPr>
  </w:style>
  <w:style w:type="paragraph" w:customStyle="1" w:styleId="40">
    <w:name w:val="Название4"/>
    <w:basedOn w:val="a"/>
    <w:rsid w:val="00BD440B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41">
    <w:name w:val="Указатель4"/>
    <w:basedOn w:val="a"/>
    <w:rsid w:val="00BD440B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30">
    <w:name w:val="Название3"/>
    <w:basedOn w:val="a"/>
    <w:rsid w:val="00BD440B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31">
    <w:name w:val="Указатель3"/>
    <w:basedOn w:val="a"/>
    <w:rsid w:val="00BD440B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20">
    <w:name w:val="Название2"/>
    <w:basedOn w:val="a"/>
    <w:rsid w:val="00BD440B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21">
    <w:name w:val="Указатель2"/>
    <w:basedOn w:val="a"/>
    <w:rsid w:val="00BD440B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Standard">
    <w:name w:val="Standard"/>
    <w:rsid w:val="00BD440B"/>
    <w:pPr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  <w:style w:type="paragraph" w:styleId="af6">
    <w:name w:val="footnote text"/>
    <w:basedOn w:val="a"/>
    <w:link w:val="16"/>
    <w:rsid w:val="00BD440B"/>
    <w:pPr>
      <w:suppressAutoHyphens/>
    </w:pPr>
    <w:rPr>
      <w:sz w:val="20"/>
      <w:szCs w:val="20"/>
      <w:lang w:eastAsia="ar-SA"/>
    </w:rPr>
  </w:style>
  <w:style w:type="character" w:customStyle="1" w:styleId="16">
    <w:name w:val="Текст сноски Знак1"/>
    <w:basedOn w:val="a0"/>
    <w:link w:val="af6"/>
    <w:rsid w:val="00BD44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List Paragraph"/>
    <w:basedOn w:val="a"/>
    <w:uiPriority w:val="34"/>
    <w:qFormat/>
    <w:rsid w:val="00BD440B"/>
    <w:pPr>
      <w:suppressAutoHyphens/>
      <w:spacing w:after="200" w:line="276" w:lineRule="auto"/>
      <w:ind w:left="708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BD440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Cell">
    <w:name w:val="ConsPlusCell"/>
    <w:next w:val="a"/>
    <w:rsid w:val="00BD440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ConsPlusTitle"/>
    <w:next w:val="a"/>
    <w:rsid w:val="00BD440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BD440B"/>
    <w:pPr>
      <w:suppressAutoHyphens/>
      <w:spacing w:after="200" w:line="360" w:lineRule="auto"/>
      <w:ind w:firstLine="708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8">
    <w:name w:val="Знак Знак Знак Знак Знак Знак"/>
    <w:basedOn w:val="a"/>
    <w:rsid w:val="00BD440B"/>
    <w:pPr>
      <w:widowControl w:val="0"/>
      <w:spacing w:after="160" w:line="240" w:lineRule="exact"/>
      <w:jc w:val="right"/>
    </w:pPr>
    <w:rPr>
      <w:sz w:val="20"/>
      <w:szCs w:val="20"/>
      <w:lang w:val="en-GB" w:eastAsia="ar-SA"/>
    </w:rPr>
  </w:style>
  <w:style w:type="character" w:styleId="af9">
    <w:name w:val="FollowedHyperlink"/>
    <w:rsid w:val="00BD440B"/>
    <w:rPr>
      <w:color w:val="800000"/>
      <w:u w:val="single"/>
    </w:rPr>
  </w:style>
  <w:style w:type="character" w:styleId="afa">
    <w:name w:val="Strong"/>
    <w:qFormat/>
    <w:rsid w:val="00BD440B"/>
    <w:rPr>
      <w:b/>
      <w:bCs/>
    </w:rPr>
  </w:style>
  <w:style w:type="character" w:customStyle="1" w:styleId="WW-Absatz-Standardschriftart11">
    <w:name w:val="WW-Absatz-Standardschriftart11"/>
    <w:rsid w:val="00BD440B"/>
  </w:style>
  <w:style w:type="paragraph" w:customStyle="1" w:styleId="afb">
    <w:name w:val="Знак Знак"/>
    <w:basedOn w:val="a"/>
    <w:rsid w:val="00BD440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-2">
    <w:name w:val="Table Web 2"/>
    <w:basedOn w:val="a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c">
    <w:name w:val="Table Grid"/>
    <w:basedOn w:val="a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BD440B"/>
  </w:style>
  <w:style w:type="paragraph" w:customStyle="1" w:styleId="ConsNonformat">
    <w:name w:val="ConsNonformat"/>
    <w:rsid w:val="00BD44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7">
    <w:name w:val="Сетка таблицы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Subtitle"/>
    <w:basedOn w:val="a"/>
    <w:link w:val="afe"/>
    <w:qFormat/>
    <w:rsid w:val="00BD440B"/>
    <w:pPr>
      <w:jc w:val="center"/>
    </w:pPr>
    <w:rPr>
      <w:b/>
      <w:sz w:val="28"/>
      <w:szCs w:val="20"/>
    </w:rPr>
  </w:style>
  <w:style w:type="character" w:customStyle="1" w:styleId="afe">
    <w:name w:val="Подзаголовок Знак"/>
    <w:basedOn w:val="a0"/>
    <w:link w:val="afd"/>
    <w:rsid w:val="00BD44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f">
    <w:name w:val="page number"/>
    <w:rsid w:val="00BD440B"/>
  </w:style>
  <w:style w:type="numbering" w:customStyle="1" w:styleId="111">
    <w:name w:val="Нет списка111"/>
    <w:next w:val="a2"/>
    <w:uiPriority w:val="99"/>
    <w:semiHidden/>
    <w:unhideWhenUsed/>
    <w:rsid w:val="00BD440B"/>
  </w:style>
  <w:style w:type="table" w:customStyle="1" w:styleId="112">
    <w:name w:val="Сетка таблицы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Title"/>
    <w:basedOn w:val="a"/>
    <w:next w:val="a"/>
    <w:link w:val="aff1"/>
    <w:qFormat/>
    <w:rsid w:val="00BD440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BD440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table" w:customStyle="1" w:styleId="22">
    <w:name w:val="Сетка таблицы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BD440B"/>
  </w:style>
  <w:style w:type="numbering" w:customStyle="1" w:styleId="120">
    <w:name w:val="Нет списка12"/>
    <w:next w:val="a2"/>
    <w:uiPriority w:val="99"/>
    <w:semiHidden/>
    <w:rsid w:val="00BD440B"/>
  </w:style>
  <w:style w:type="table" w:customStyle="1" w:styleId="-21">
    <w:name w:val="Веб-таблица 2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Веб-таблица 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">
    <w:name w:val="Сетка таблицы4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unhideWhenUsed/>
    <w:rsid w:val="00BD440B"/>
  </w:style>
  <w:style w:type="table" w:customStyle="1" w:styleId="121">
    <w:name w:val="Сетка таблицы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1"/>
    <w:next w:val="a2"/>
    <w:uiPriority w:val="99"/>
    <w:semiHidden/>
    <w:unhideWhenUsed/>
    <w:rsid w:val="00BD440B"/>
  </w:style>
  <w:style w:type="table" w:customStyle="1" w:styleId="1110">
    <w:name w:val="Сетка таблицы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BD440B"/>
  </w:style>
  <w:style w:type="numbering" w:customStyle="1" w:styleId="130">
    <w:name w:val="Нет списка13"/>
    <w:next w:val="a2"/>
    <w:uiPriority w:val="99"/>
    <w:semiHidden/>
    <w:rsid w:val="00BD440B"/>
  </w:style>
  <w:style w:type="table" w:customStyle="1" w:styleId="-22">
    <w:name w:val="Веб-таблица 2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">
    <w:name w:val="Веб-таблица 1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">
    <w:name w:val="Сетка таблицы5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BD440B"/>
  </w:style>
  <w:style w:type="table" w:customStyle="1" w:styleId="131">
    <w:name w:val="Сетка таблицы1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unhideWhenUsed/>
    <w:rsid w:val="00BD440B"/>
  </w:style>
  <w:style w:type="table" w:customStyle="1" w:styleId="1121">
    <w:name w:val="Сетка таблицы1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BD440B"/>
  </w:style>
  <w:style w:type="numbering" w:customStyle="1" w:styleId="1210">
    <w:name w:val="Нет списка121"/>
    <w:next w:val="a2"/>
    <w:uiPriority w:val="99"/>
    <w:semiHidden/>
    <w:rsid w:val="00BD440B"/>
  </w:style>
  <w:style w:type="table" w:customStyle="1" w:styleId="-211">
    <w:name w:val="Веб-таблица 2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Веб-таблица 1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0">
    <w:name w:val="Сетка таблицы4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1"/>
    <w:next w:val="a2"/>
    <w:semiHidden/>
    <w:unhideWhenUsed/>
    <w:rsid w:val="00BD440B"/>
  </w:style>
  <w:style w:type="table" w:customStyle="1" w:styleId="1211">
    <w:name w:val="Сетка таблицы1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">
    <w:name w:val="Нет списка1111111"/>
    <w:next w:val="a2"/>
    <w:uiPriority w:val="99"/>
    <w:semiHidden/>
    <w:unhideWhenUsed/>
    <w:rsid w:val="00BD440B"/>
  </w:style>
  <w:style w:type="table" w:customStyle="1" w:styleId="11110">
    <w:name w:val="Сетка таблицы1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BD440B"/>
  </w:style>
  <w:style w:type="numbering" w:customStyle="1" w:styleId="140">
    <w:name w:val="Нет списка14"/>
    <w:next w:val="a2"/>
    <w:uiPriority w:val="99"/>
    <w:semiHidden/>
    <w:rsid w:val="00BD440B"/>
  </w:style>
  <w:style w:type="table" w:customStyle="1" w:styleId="-23">
    <w:name w:val="Веб-таблица 23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">
    <w:name w:val="Веб-таблица 13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">
    <w:name w:val="Сетка таблицы6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BD440B"/>
  </w:style>
  <w:style w:type="table" w:customStyle="1" w:styleId="141">
    <w:name w:val="Сетка таблицы14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semiHidden/>
    <w:unhideWhenUsed/>
    <w:rsid w:val="00BD440B"/>
  </w:style>
  <w:style w:type="table" w:customStyle="1" w:styleId="1130">
    <w:name w:val="Сетка таблицы11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BD440B"/>
  </w:style>
  <w:style w:type="numbering" w:customStyle="1" w:styleId="122">
    <w:name w:val="Нет списка122"/>
    <w:next w:val="a2"/>
    <w:uiPriority w:val="99"/>
    <w:semiHidden/>
    <w:rsid w:val="00BD440B"/>
  </w:style>
  <w:style w:type="table" w:customStyle="1" w:styleId="-212">
    <w:name w:val="Веб-таблица 21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">
    <w:name w:val="Веб-таблица 11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0">
    <w:name w:val="Сетка таблицы4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">
    <w:name w:val="Нет списка11112"/>
    <w:next w:val="a2"/>
    <w:uiPriority w:val="99"/>
    <w:semiHidden/>
    <w:unhideWhenUsed/>
    <w:rsid w:val="00BD440B"/>
  </w:style>
  <w:style w:type="table" w:customStyle="1" w:styleId="1220">
    <w:name w:val="Сетка таблицы12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">
    <w:name w:val="Нет списка111112"/>
    <w:next w:val="a2"/>
    <w:semiHidden/>
    <w:unhideWhenUsed/>
    <w:rsid w:val="00BD440B"/>
  </w:style>
  <w:style w:type="table" w:customStyle="1" w:styleId="11120">
    <w:name w:val="Сетка таблицы11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BD440B"/>
  </w:style>
  <w:style w:type="numbering" w:customStyle="1" w:styleId="150">
    <w:name w:val="Нет списка15"/>
    <w:next w:val="a2"/>
    <w:uiPriority w:val="99"/>
    <w:semiHidden/>
    <w:rsid w:val="00BD440B"/>
  </w:style>
  <w:style w:type="table" w:customStyle="1" w:styleId="-24">
    <w:name w:val="Веб-таблица 24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">
    <w:name w:val="Веб-таблица 14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">
    <w:name w:val="Сетка таблицы7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2"/>
    <w:uiPriority w:val="99"/>
    <w:semiHidden/>
    <w:unhideWhenUsed/>
    <w:rsid w:val="00BD440B"/>
  </w:style>
  <w:style w:type="table" w:customStyle="1" w:styleId="151">
    <w:name w:val="Сетка таблицы15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">
    <w:name w:val="Нет списка1114"/>
    <w:next w:val="a2"/>
    <w:semiHidden/>
    <w:unhideWhenUsed/>
    <w:rsid w:val="00BD440B"/>
  </w:style>
  <w:style w:type="table" w:customStyle="1" w:styleId="1140">
    <w:name w:val="Сетка таблицы114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2"/>
    <w:uiPriority w:val="99"/>
    <w:semiHidden/>
    <w:unhideWhenUsed/>
    <w:rsid w:val="00BD440B"/>
  </w:style>
  <w:style w:type="numbering" w:customStyle="1" w:styleId="123">
    <w:name w:val="Нет списка123"/>
    <w:next w:val="a2"/>
    <w:uiPriority w:val="99"/>
    <w:semiHidden/>
    <w:rsid w:val="00BD440B"/>
  </w:style>
  <w:style w:type="table" w:customStyle="1" w:styleId="-213">
    <w:name w:val="Веб-таблица 213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">
    <w:name w:val="Веб-таблица 113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0">
    <w:name w:val="Сетка таблицы4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Нет списка11113"/>
    <w:next w:val="a2"/>
    <w:uiPriority w:val="99"/>
    <w:semiHidden/>
    <w:unhideWhenUsed/>
    <w:rsid w:val="00BD440B"/>
  </w:style>
  <w:style w:type="table" w:customStyle="1" w:styleId="1230">
    <w:name w:val="Сетка таблицы12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3">
    <w:name w:val="Нет списка111113"/>
    <w:next w:val="a2"/>
    <w:semiHidden/>
    <w:unhideWhenUsed/>
    <w:rsid w:val="00BD440B"/>
  </w:style>
  <w:style w:type="table" w:customStyle="1" w:styleId="11130">
    <w:name w:val="Сетка таблицы111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2"/>
    <w:uiPriority w:val="99"/>
    <w:semiHidden/>
    <w:unhideWhenUsed/>
    <w:rsid w:val="00BD440B"/>
  </w:style>
  <w:style w:type="numbering" w:customStyle="1" w:styleId="1310">
    <w:name w:val="Нет списка131"/>
    <w:next w:val="a2"/>
    <w:uiPriority w:val="99"/>
    <w:semiHidden/>
    <w:rsid w:val="00BD440B"/>
  </w:style>
  <w:style w:type="table" w:customStyle="1" w:styleId="-221">
    <w:name w:val="Веб-таблица 22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">
    <w:name w:val="Веб-таблица 12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">
    <w:name w:val="Сетка таблицы5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0">
    <w:name w:val="Нет списка1121"/>
    <w:next w:val="a2"/>
    <w:uiPriority w:val="99"/>
    <w:semiHidden/>
    <w:unhideWhenUsed/>
    <w:rsid w:val="00BD440B"/>
  </w:style>
  <w:style w:type="table" w:customStyle="1" w:styleId="1311">
    <w:name w:val="Сетка таблицы13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">
    <w:name w:val="Нет списка11121"/>
    <w:next w:val="a2"/>
    <w:semiHidden/>
    <w:unhideWhenUsed/>
    <w:rsid w:val="00BD440B"/>
  </w:style>
  <w:style w:type="table" w:customStyle="1" w:styleId="11211">
    <w:name w:val="Сетка таблицы11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2"/>
    <w:uiPriority w:val="99"/>
    <w:semiHidden/>
    <w:unhideWhenUsed/>
    <w:rsid w:val="00BD440B"/>
  </w:style>
  <w:style w:type="numbering" w:customStyle="1" w:styleId="12110">
    <w:name w:val="Нет списка1211"/>
    <w:next w:val="a2"/>
    <w:uiPriority w:val="99"/>
    <w:semiHidden/>
    <w:rsid w:val="00BD440B"/>
  </w:style>
  <w:style w:type="table" w:customStyle="1" w:styleId="-2111">
    <w:name w:val="Веб-таблица 21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">
    <w:name w:val="Веб-таблица 11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">
    <w:name w:val="Сетка таблицы4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">
    <w:name w:val="Нет списка11111111"/>
    <w:next w:val="a2"/>
    <w:semiHidden/>
    <w:unhideWhenUsed/>
    <w:rsid w:val="00BD440B"/>
  </w:style>
  <w:style w:type="table" w:customStyle="1" w:styleId="111110">
    <w:name w:val="Сетка таблицы11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2"/>
    <w:uiPriority w:val="99"/>
    <w:semiHidden/>
    <w:unhideWhenUsed/>
    <w:rsid w:val="00BD440B"/>
  </w:style>
  <w:style w:type="numbering" w:customStyle="1" w:styleId="1410">
    <w:name w:val="Нет списка141"/>
    <w:next w:val="a2"/>
    <w:uiPriority w:val="99"/>
    <w:semiHidden/>
    <w:rsid w:val="00BD440B"/>
  </w:style>
  <w:style w:type="table" w:customStyle="1" w:styleId="-231">
    <w:name w:val="Веб-таблица 23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">
    <w:name w:val="Веб-таблица 13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">
    <w:name w:val="Сетка таблицы6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1"/>
    <w:next w:val="a2"/>
    <w:uiPriority w:val="99"/>
    <w:semiHidden/>
    <w:unhideWhenUsed/>
    <w:rsid w:val="00BD440B"/>
  </w:style>
  <w:style w:type="table" w:customStyle="1" w:styleId="1411">
    <w:name w:val="Сетка таблицы14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1">
    <w:name w:val="Нет списка11131"/>
    <w:next w:val="a2"/>
    <w:semiHidden/>
    <w:unhideWhenUsed/>
    <w:rsid w:val="00BD440B"/>
  </w:style>
  <w:style w:type="table" w:customStyle="1" w:styleId="11310">
    <w:name w:val="Сетка таблицы113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1">
    <w:name w:val="Нет списка221"/>
    <w:next w:val="a2"/>
    <w:uiPriority w:val="99"/>
    <w:semiHidden/>
    <w:unhideWhenUsed/>
    <w:rsid w:val="00BD440B"/>
  </w:style>
  <w:style w:type="numbering" w:customStyle="1" w:styleId="1221">
    <w:name w:val="Нет списка1221"/>
    <w:next w:val="a2"/>
    <w:uiPriority w:val="99"/>
    <w:semiHidden/>
    <w:rsid w:val="00BD440B"/>
  </w:style>
  <w:style w:type="table" w:customStyle="1" w:styleId="-2121">
    <w:name w:val="Веб-таблица 212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">
    <w:name w:val="Веб-таблица 112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">
    <w:name w:val="Сетка таблицы4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1">
    <w:name w:val="Нет списка111121"/>
    <w:next w:val="a2"/>
    <w:uiPriority w:val="99"/>
    <w:semiHidden/>
    <w:unhideWhenUsed/>
    <w:rsid w:val="00BD440B"/>
  </w:style>
  <w:style w:type="table" w:customStyle="1" w:styleId="12210">
    <w:name w:val="Сетка таблицы12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1">
    <w:name w:val="Нет списка1111121"/>
    <w:next w:val="a2"/>
    <w:semiHidden/>
    <w:unhideWhenUsed/>
    <w:rsid w:val="00BD440B"/>
  </w:style>
  <w:style w:type="table" w:customStyle="1" w:styleId="111210">
    <w:name w:val="Сетка таблицы111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BD440B"/>
  </w:style>
  <w:style w:type="numbering" w:customStyle="1" w:styleId="160">
    <w:name w:val="Нет списка16"/>
    <w:next w:val="a2"/>
    <w:uiPriority w:val="99"/>
    <w:semiHidden/>
    <w:rsid w:val="00BD440B"/>
  </w:style>
  <w:style w:type="table" w:customStyle="1" w:styleId="-25">
    <w:name w:val="Веб-таблица 25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">
    <w:name w:val="Веб-таблица 15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8">
    <w:name w:val="Сетка таблицы8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">
    <w:name w:val="Нет списка115"/>
    <w:next w:val="a2"/>
    <w:uiPriority w:val="99"/>
    <w:semiHidden/>
    <w:unhideWhenUsed/>
    <w:rsid w:val="00BD440B"/>
  </w:style>
  <w:style w:type="table" w:customStyle="1" w:styleId="161">
    <w:name w:val="Сетка таблицы16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5">
    <w:name w:val="Нет списка1115"/>
    <w:next w:val="a2"/>
    <w:semiHidden/>
    <w:unhideWhenUsed/>
    <w:rsid w:val="00BD440B"/>
  </w:style>
  <w:style w:type="table" w:customStyle="1" w:styleId="1150">
    <w:name w:val="Сетка таблицы115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BD440B"/>
  </w:style>
  <w:style w:type="numbering" w:customStyle="1" w:styleId="124">
    <w:name w:val="Нет списка124"/>
    <w:next w:val="a2"/>
    <w:uiPriority w:val="99"/>
    <w:semiHidden/>
    <w:rsid w:val="00BD440B"/>
  </w:style>
  <w:style w:type="table" w:customStyle="1" w:styleId="-214">
    <w:name w:val="Веб-таблица 214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">
    <w:name w:val="Веб-таблица 114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">
    <w:name w:val="Сетка таблицы44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4">
    <w:name w:val="Нет списка11114"/>
    <w:next w:val="a2"/>
    <w:uiPriority w:val="99"/>
    <w:semiHidden/>
    <w:unhideWhenUsed/>
    <w:rsid w:val="00BD440B"/>
  </w:style>
  <w:style w:type="table" w:customStyle="1" w:styleId="1240">
    <w:name w:val="Сетка таблицы124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4">
    <w:name w:val="Нет списка111114"/>
    <w:next w:val="a2"/>
    <w:semiHidden/>
    <w:unhideWhenUsed/>
    <w:rsid w:val="00BD440B"/>
  </w:style>
  <w:style w:type="table" w:customStyle="1" w:styleId="11140">
    <w:name w:val="Сетка таблицы1114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">
    <w:name w:val="Нет списка32"/>
    <w:next w:val="a2"/>
    <w:uiPriority w:val="99"/>
    <w:semiHidden/>
    <w:unhideWhenUsed/>
    <w:rsid w:val="00BD440B"/>
  </w:style>
  <w:style w:type="numbering" w:customStyle="1" w:styleId="132">
    <w:name w:val="Нет списка132"/>
    <w:next w:val="a2"/>
    <w:uiPriority w:val="99"/>
    <w:semiHidden/>
    <w:rsid w:val="00BD440B"/>
  </w:style>
  <w:style w:type="table" w:customStyle="1" w:styleId="-222">
    <w:name w:val="Веб-таблица 22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">
    <w:name w:val="Веб-таблица 12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">
    <w:name w:val="Сетка таблицы5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">
    <w:name w:val="Нет списка1122"/>
    <w:next w:val="a2"/>
    <w:uiPriority w:val="99"/>
    <w:semiHidden/>
    <w:unhideWhenUsed/>
    <w:rsid w:val="00BD440B"/>
  </w:style>
  <w:style w:type="table" w:customStyle="1" w:styleId="1320">
    <w:name w:val="Сетка таблицы13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2">
    <w:name w:val="Нет списка11122"/>
    <w:next w:val="a2"/>
    <w:semiHidden/>
    <w:unhideWhenUsed/>
    <w:rsid w:val="00BD440B"/>
  </w:style>
  <w:style w:type="table" w:customStyle="1" w:styleId="11220">
    <w:name w:val="Сетка таблицы112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0">
    <w:name w:val="Сетка таблицы32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2">
    <w:name w:val="Нет списка212"/>
    <w:next w:val="a2"/>
    <w:uiPriority w:val="99"/>
    <w:semiHidden/>
    <w:unhideWhenUsed/>
    <w:rsid w:val="00BD440B"/>
  </w:style>
  <w:style w:type="numbering" w:customStyle="1" w:styleId="1212">
    <w:name w:val="Нет списка1212"/>
    <w:next w:val="a2"/>
    <w:uiPriority w:val="99"/>
    <w:semiHidden/>
    <w:rsid w:val="00BD440B"/>
  </w:style>
  <w:style w:type="table" w:customStyle="1" w:styleId="-2112">
    <w:name w:val="Веб-таблица 211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">
    <w:name w:val="Веб-таблица 111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0">
    <w:name w:val="Сетка таблицы4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">
    <w:name w:val="Нет списка1111112"/>
    <w:next w:val="a2"/>
    <w:uiPriority w:val="99"/>
    <w:semiHidden/>
    <w:unhideWhenUsed/>
    <w:rsid w:val="00BD440B"/>
  </w:style>
  <w:style w:type="table" w:customStyle="1" w:styleId="12120">
    <w:name w:val="Сетка таблицы12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2">
    <w:name w:val="Нет списка11111112"/>
    <w:next w:val="a2"/>
    <w:semiHidden/>
    <w:unhideWhenUsed/>
    <w:rsid w:val="00BD440B"/>
  </w:style>
  <w:style w:type="table" w:customStyle="1" w:styleId="111120">
    <w:name w:val="Сетка таблицы111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2">
    <w:name w:val="Нет списка42"/>
    <w:next w:val="a2"/>
    <w:uiPriority w:val="99"/>
    <w:semiHidden/>
    <w:unhideWhenUsed/>
    <w:rsid w:val="00BD440B"/>
  </w:style>
  <w:style w:type="numbering" w:customStyle="1" w:styleId="142">
    <w:name w:val="Нет списка142"/>
    <w:next w:val="a2"/>
    <w:uiPriority w:val="99"/>
    <w:semiHidden/>
    <w:rsid w:val="00BD440B"/>
  </w:style>
  <w:style w:type="table" w:customStyle="1" w:styleId="-232">
    <w:name w:val="Веб-таблица 23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">
    <w:name w:val="Веб-таблица 13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2">
    <w:name w:val="Сетка таблицы6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">
    <w:name w:val="Нет списка1132"/>
    <w:next w:val="a2"/>
    <w:uiPriority w:val="99"/>
    <w:semiHidden/>
    <w:unhideWhenUsed/>
    <w:rsid w:val="00BD440B"/>
  </w:style>
  <w:style w:type="table" w:customStyle="1" w:styleId="1420">
    <w:name w:val="Сетка таблицы14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2">
    <w:name w:val="Нет списка11132"/>
    <w:next w:val="a2"/>
    <w:semiHidden/>
    <w:unhideWhenUsed/>
    <w:rsid w:val="00BD440B"/>
  </w:style>
  <w:style w:type="table" w:customStyle="1" w:styleId="11320">
    <w:name w:val="Сетка таблицы113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0">
    <w:name w:val="Нет списка222"/>
    <w:next w:val="a2"/>
    <w:uiPriority w:val="99"/>
    <w:semiHidden/>
    <w:unhideWhenUsed/>
    <w:rsid w:val="00BD440B"/>
  </w:style>
  <w:style w:type="numbering" w:customStyle="1" w:styleId="1222">
    <w:name w:val="Нет списка1222"/>
    <w:next w:val="a2"/>
    <w:uiPriority w:val="99"/>
    <w:semiHidden/>
    <w:rsid w:val="00BD440B"/>
  </w:style>
  <w:style w:type="table" w:customStyle="1" w:styleId="-2122">
    <w:name w:val="Веб-таблица 212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">
    <w:name w:val="Веб-таблица 112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0">
    <w:name w:val="Сетка таблицы42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2">
    <w:name w:val="Нет списка111122"/>
    <w:next w:val="a2"/>
    <w:uiPriority w:val="99"/>
    <w:semiHidden/>
    <w:unhideWhenUsed/>
    <w:rsid w:val="00BD440B"/>
  </w:style>
  <w:style w:type="table" w:customStyle="1" w:styleId="12220">
    <w:name w:val="Сетка таблицы122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2">
    <w:name w:val="Нет списка1111122"/>
    <w:next w:val="a2"/>
    <w:semiHidden/>
    <w:unhideWhenUsed/>
    <w:rsid w:val="00BD440B"/>
  </w:style>
  <w:style w:type="table" w:customStyle="1" w:styleId="111220">
    <w:name w:val="Сетка таблицы1112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0">
    <w:name w:val="Сетка таблицы212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BD440B"/>
  </w:style>
  <w:style w:type="numbering" w:customStyle="1" w:styleId="170">
    <w:name w:val="Нет списка17"/>
    <w:next w:val="a2"/>
    <w:uiPriority w:val="99"/>
    <w:semiHidden/>
    <w:rsid w:val="00BD440B"/>
  </w:style>
  <w:style w:type="table" w:customStyle="1" w:styleId="-26">
    <w:name w:val="Веб-таблица 26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6">
    <w:name w:val="Веб-таблица 16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9">
    <w:name w:val="Сетка таблицы9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6"/>
    <w:next w:val="a2"/>
    <w:uiPriority w:val="99"/>
    <w:semiHidden/>
    <w:unhideWhenUsed/>
    <w:rsid w:val="00BD440B"/>
  </w:style>
  <w:style w:type="table" w:customStyle="1" w:styleId="171">
    <w:name w:val="Сетка таблицы17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6">
    <w:name w:val="Нет списка1116"/>
    <w:next w:val="a2"/>
    <w:semiHidden/>
    <w:unhideWhenUsed/>
    <w:rsid w:val="00BD440B"/>
  </w:style>
  <w:style w:type="table" w:customStyle="1" w:styleId="1160">
    <w:name w:val="Сетка таблицы116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BD440B"/>
  </w:style>
  <w:style w:type="numbering" w:customStyle="1" w:styleId="125">
    <w:name w:val="Нет списка125"/>
    <w:next w:val="a2"/>
    <w:uiPriority w:val="99"/>
    <w:semiHidden/>
    <w:rsid w:val="00BD440B"/>
  </w:style>
  <w:style w:type="table" w:customStyle="1" w:styleId="-215">
    <w:name w:val="Веб-таблица 215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">
    <w:name w:val="Веб-таблица 115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5">
    <w:name w:val="Сетка таблицы45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5">
    <w:name w:val="Нет списка11115"/>
    <w:next w:val="a2"/>
    <w:uiPriority w:val="99"/>
    <w:semiHidden/>
    <w:unhideWhenUsed/>
    <w:rsid w:val="00BD440B"/>
  </w:style>
  <w:style w:type="table" w:customStyle="1" w:styleId="1250">
    <w:name w:val="Сетка таблицы125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5">
    <w:name w:val="Нет списка111115"/>
    <w:next w:val="a2"/>
    <w:semiHidden/>
    <w:unhideWhenUsed/>
    <w:rsid w:val="00BD440B"/>
  </w:style>
  <w:style w:type="table" w:customStyle="1" w:styleId="11150">
    <w:name w:val="Сетка таблицы1115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">
    <w:name w:val="Нет списка33"/>
    <w:next w:val="a2"/>
    <w:uiPriority w:val="99"/>
    <w:semiHidden/>
    <w:unhideWhenUsed/>
    <w:rsid w:val="00BD440B"/>
  </w:style>
  <w:style w:type="numbering" w:customStyle="1" w:styleId="133">
    <w:name w:val="Нет списка133"/>
    <w:next w:val="a2"/>
    <w:uiPriority w:val="99"/>
    <w:semiHidden/>
    <w:rsid w:val="00BD440B"/>
  </w:style>
  <w:style w:type="table" w:customStyle="1" w:styleId="-223">
    <w:name w:val="Веб-таблица 223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">
    <w:name w:val="Веб-таблица 123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3">
    <w:name w:val="Сетка таблицы5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3">
    <w:name w:val="Нет списка1123"/>
    <w:next w:val="a2"/>
    <w:uiPriority w:val="99"/>
    <w:semiHidden/>
    <w:unhideWhenUsed/>
    <w:rsid w:val="00BD440B"/>
  </w:style>
  <w:style w:type="table" w:customStyle="1" w:styleId="1330">
    <w:name w:val="Сетка таблицы13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3">
    <w:name w:val="Нет списка11123"/>
    <w:next w:val="a2"/>
    <w:semiHidden/>
    <w:unhideWhenUsed/>
    <w:rsid w:val="00BD440B"/>
  </w:style>
  <w:style w:type="table" w:customStyle="1" w:styleId="11230">
    <w:name w:val="Сетка таблицы112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2"/>
    <w:uiPriority w:val="99"/>
    <w:semiHidden/>
    <w:unhideWhenUsed/>
    <w:rsid w:val="00BD440B"/>
  </w:style>
  <w:style w:type="numbering" w:customStyle="1" w:styleId="1213">
    <w:name w:val="Нет списка1213"/>
    <w:next w:val="a2"/>
    <w:uiPriority w:val="99"/>
    <w:semiHidden/>
    <w:rsid w:val="00BD440B"/>
  </w:style>
  <w:style w:type="table" w:customStyle="1" w:styleId="-2113">
    <w:name w:val="Веб-таблица 2113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">
    <w:name w:val="Веб-таблица 1113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3">
    <w:name w:val="Сетка таблицы41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3">
    <w:name w:val="Нет списка1111113"/>
    <w:next w:val="a2"/>
    <w:uiPriority w:val="99"/>
    <w:semiHidden/>
    <w:unhideWhenUsed/>
    <w:rsid w:val="00BD440B"/>
  </w:style>
  <w:style w:type="table" w:customStyle="1" w:styleId="12130">
    <w:name w:val="Сетка таблицы121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3">
    <w:name w:val="Нет списка11111113"/>
    <w:next w:val="a2"/>
    <w:semiHidden/>
    <w:unhideWhenUsed/>
    <w:rsid w:val="00BD440B"/>
  </w:style>
  <w:style w:type="table" w:customStyle="1" w:styleId="111130">
    <w:name w:val="Сетка таблицы1111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1">
    <w:name w:val="Нет списка43"/>
    <w:next w:val="a2"/>
    <w:uiPriority w:val="99"/>
    <w:semiHidden/>
    <w:unhideWhenUsed/>
    <w:rsid w:val="00BD440B"/>
  </w:style>
  <w:style w:type="numbering" w:customStyle="1" w:styleId="143">
    <w:name w:val="Нет списка143"/>
    <w:next w:val="a2"/>
    <w:uiPriority w:val="99"/>
    <w:semiHidden/>
    <w:rsid w:val="00BD440B"/>
  </w:style>
  <w:style w:type="table" w:customStyle="1" w:styleId="-233">
    <w:name w:val="Веб-таблица 233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3">
    <w:name w:val="Веб-таблица 133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3">
    <w:name w:val="Сетка таблицы6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3">
    <w:name w:val="Нет списка1133"/>
    <w:next w:val="a2"/>
    <w:uiPriority w:val="99"/>
    <w:semiHidden/>
    <w:unhideWhenUsed/>
    <w:rsid w:val="00BD440B"/>
  </w:style>
  <w:style w:type="table" w:customStyle="1" w:styleId="1430">
    <w:name w:val="Сетка таблицы14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3">
    <w:name w:val="Нет списка11133"/>
    <w:next w:val="a2"/>
    <w:semiHidden/>
    <w:unhideWhenUsed/>
    <w:rsid w:val="00BD440B"/>
  </w:style>
  <w:style w:type="table" w:customStyle="1" w:styleId="11330">
    <w:name w:val="Сетка таблицы113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0">
    <w:name w:val="Сетка таблицы33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30">
    <w:name w:val="Нет списка223"/>
    <w:next w:val="a2"/>
    <w:uiPriority w:val="99"/>
    <w:semiHidden/>
    <w:unhideWhenUsed/>
    <w:rsid w:val="00BD440B"/>
  </w:style>
  <w:style w:type="numbering" w:customStyle="1" w:styleId="1223">
    <w:name w:val="Нет списка1223"/>
    <w:next w:val="a2"/>
    <w:uiPriority w:val="99"/>
    <w:semiHidden/>
    <w:rsid w:val="00BD440B"/>
  </w:style>
  <w:style w:type="table" w:customStyle="1" w:styleId="-2123">
    <w:name w:val="Веб-таблица 2123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">
    <w:name w:val="Веб-таблица 1123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3">
    <w:name w:val="Сетка таблицы42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3">
    <w:name w:val="Нет списка111123"/>
    <w:next w:val="a2"/>
    <w:uiPriority w:val="99"/>
    <w:semiHidden/>
    <w:unhideWhenUsed/>
    <w:rsid w:val="00BD440B"/>
  </w:style>
  <w:style w:type="table" w:customStyle="1" w:styleId="12230">
    <w:name w:val="Сетка таблицы122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3">
    <w:name w:val="Нет списка1111123"/>
    <w:next w:val="a2"/>
    <w:semiHidden/>
    <w:unhideWhenUsed/>
    <w:rsid w:val="00BD440B"/>
  </w:style>
  <w:style w:type="table" w:customStyle="1" w:styleId="111230">
    <w:name w:val="Сетка таблицы1112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2"/>
    <w:uiPriority w:val="99"/>
    <w:semiHidden/>
    <w:unhideWhenUsed/>
    <w:rsid w:val="00BD440B"/>
  </w:style>
  <w:style w:type="numbering" w:customStyle="1" w:styleId="1510">
    <w:name w:val="Нет списка151"/>
    <w:next w:val="a2"/>
    <w:uiPriority w:val="99"/>
    <w:semiHidden/>
    <w:rsid w:val="00BD440B"/>
  </w:style>
  <w:style w:type="table" w:customStyle="1" w:styleId="-241">
    <w:name w:val="Веб-таблица 24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">
    <w:name w:val="Веб-таблица 14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1">
    <w:name w:val="Сетка таблицы7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">
    <w:name w:val="Нет списка1141"/>
    <w:next w:val="a2"/>
    <w:uiPriority w:val="99"/>
    <w:semiHidden/>
    <w:unhideWhenUsed/>
    <w:rsid w:val="00BD440B"/>
  </w:style>
  <w:style w:type="table" w:customStyle="1" w:styleId="1511">
    <w:name w:val="Сетка таблицы15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1">
    <w:name w:val="Нет списка11141"/>
    <w:next w:val="a2"/>
    <w:semiHidden/>
    <w:unhideWhenUsed/>
    <w:rsid w:val="00BD440B"/>
  </w:style>
  <w:style w:type="table" w:customStyle="1" w:styleId="11410">
    <w:name w:val="Сетка таблицы114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1">
    <w:name w:val="Нет списка231"/>
    <w:next w:val="a2"/>
    <w:uiPriority w:val="99"/>
    <w:semiHidden/>
    <w:unhideWhenUsed/>
    <w:rsid w:val="00BD440B"/>
  </w:style>
  <w:style w:type="numbering" w:customStyle="1" w:styleId="1231">
    <w:name w:val="Нет списка1231"/>
    <w:next w:val="a2"/>
    <w:uiPriority w:val="99"/>
    <w:semiHidden/>
    <w:rsid w:val="00BD440B"/>
  </w:style>
  <w:style w:type="table" w:customStyle="1" w:styleId="-2131">
    <w:name w:val="Веб-таблица 213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">
    <w:name w:val="Веб-таблица 113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10">
    <w:name w:val="Сетка таблицы43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1">
    <w:name w:val="Нет списка111131"/>
    <w:next w:val="a2"/>
    <w:uiPriority w:val="99"/>
    <w:semiHidden/>
    <w:unhideWhenUsed/>
    <w:rsid w:val="00BD440B"/>
  </w:style>
  <w:style w:type="table" w:customStyle="1" w:styleId="12310">
    <w:name w:val="Сетка таблицы123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31">
    <w:name w:val="Нет списка1111131"/>
    <w:next w:val="a2"/>
    <w:semiHidden/>
    <w:unhideWhenUsed/>
    <w:rsid w:val="00BD440B"/>
  </w:style>
  <w:style w:type="table" w:customStyle="1" w:styleId="111310">
    <w:name w:val="Сетка таблицы1113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uiPriority w:val="99"/>
    <w:semiHidden/>
    <w:unhideWhenUsed/>
    <w:rsid w:val="00BD440B"/>
  </w:style>
  <w:style w:type="numbering" w:customStyle="1" w:styleId="13110">
    <w:name w:val="Нет списка1311"/>
    <w:next w:val="a2"/>
    <w:uiPriority w:val="99"/>
    <w:semiHidden/>
    <w:rsid w:val="00BD440B"/>
  </w:style>
  <w:style w:type="table" w:customStyle="1" w:styleId="-2211">
    <w:name w:val="Веб-таблица 22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">
    <w:name w:val="Веб-таблица 12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">
    <w:name w:val="Сетка таблицы5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0">
    <w:name w:val="Нет списка11211"/>
    <w:next w:val="a2"/>
    <w:uiPriority w:val="99"/>
    <w:semiHidden/>
    <w:unhideWhenUsed/>
    <w:rsid w:val="00BD440B"/>
  </w:style>
  <w:style w:type="table" w:customStyle="1" w:styleId="13111">
    <w:name w:val="Сетка таблицы13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1">
    <w:name w:val="Нет списка111211"/>
    <w:next w:val="a2"/>
    <w:semiHidden/>
    <w:unhideWhenUsed/>
    <w:rsid w:val="00BD440B"/>
  </w:style>
  <w:style w:type="table" w:customStyle="1" w:styleId="112111">
    <w:name w:val="Сетка таблицы112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">
    <w:name w:val="Нет списка2111"/>
    <w:next w:val="a2"/>
    <w:uiPriority w:val="99"/>
    <w:semiHidden/>
    <w:unhideWhenUsed/>
    <w:rsid w:val="00BD440B"/>
  </w:style>
  <w:style w:type="numbering" w:customStyle="1" w:styleId="121110">
    <w:name w:val="Нет списка12111"/>
    <w:next w:val="a2"/>
    <w:uiPriority w:val="99"/>
    <w:semiHidden/>
    <w:rsid w:val="00BD440B"/>
  </w:style>
  <w:style w:type="table" w:customStyle="1" w:styleId="-21111">
    <w:name w:val="Веб-таблица 211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">
    <w:name w:val="Веб-таблица 111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">
    <w:name w:val="Сетка таблицы4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1">
    <w:name w:val="Нет списка111111111"/>
    <w:next w:val="a2"/>
    <w:uiPriority w:val="99"/>
    <w:semiHidden/>
    <w:unhideWhenUsed/>
    <w:rsid w:val="00BD440B"/>
  </w:style>
  <w:style w:type="table" w:customStyle="1" w:styleId="121111">
    <w:name w:val="Сетка таблицы12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11">
    <w:name w:val="Нет списка1111111111"/>
    <w:next w:val="a2"/>
    <w:semiHidden/>
    <w:unhideWhenUsed/>
    <w:rsid w:val="00BD440B"/>
  </w:style>
  <w:style w:type="table" w:customStyle="1" w:styleId="1111110">
    <w:name w:val="Сетка таблицы111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0">
    <w:name w:val="Сетка таблицы21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0">
    <w:name w:val="Нет списка411"/>
    <w:next w:val="a2"/>
    <w:uiPriority w:val="99"/>
    <w:semiHidden/>
    <w:unhideWhenUsed/>
    <w:rsid w:val="00BD440B"/>
  </w:style>
  <w:style w:type="numbering" w:customStyle="1" w:styleId="14110">
    <w:name w:val="Нет списка1411"/>
    <w:next w:val="a2"/>
    <w:uiPriority w:val="99"/>
    <w:semiHidden/>
    <w:rsid w:val="00BD440B"/>
  </w:style>
  <w:style w:type="table" w:customStyle="1" w:styleId="-2311">
    <w:name w:val="Веб-таблица 23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">
    <w:name w:val="Веб-таблица 13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1">
    <w:name w:val="Сетка таблицы6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1">
    <w:name w:val="Нет списка11311"/>
    <w:next w:val="a2"/>
    <w:uiPriority w:val="99"/>
    <w:semiHidden/>
    <w:unhideWhenUsed/>
    <w:rsid w:val="00BD440B"/>
  </w:style>
  <w:style w:type="table" w:customStyle="1" w:styleId="14111">
    <w:name w:val="Сетка таблицы14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11">
    <w:name w:val="Нет списка111311"/>
    <w:next w:val="a2"/>
    <w:semiHidden/>
    <w:unhideWhenUsed/>
    <w:rsid w:val="00BD440B"/>
  </w:style>
  <w:style w:type="table" w:customStyle="1" w:styleId="113110">
    <w:name w:val="Сетка таблицы113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0">
    <w:name w:val="Сетка таблицы23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11">
    <w:name w:val="Нет списка2211"/>
    <w:next w:val="a2"/>
    <w:uiPriority w:val="99"/>
    <w:semiHidden/>
    <w:unhideWhenUsed/>
    <w:rsid w:val="00BD440B"/>
  </w:style>
  <w:style w:type="numbering" w:customStyle="1" w:styleId="12211">
    <w:name w:val="Нет списка12211"/>
    <w:next w:val="a2"/>
    <w:uiPriority w:val="99"/>
    <w:semiHidden/>
    <w:rsid w:val="00BD440B"/>
  </w:style>
  <w:style w:type="table" w:customStyle="1" w:styleId="-21211">
    <w:name w:val="Веб-таблица 212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">
    <w:name w:val="Веб-таблица 112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">
    <w:name w:val="Сетка таблицы42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11">
    <w:name w:val="Нет списка1111211"/>
    <w:next w:val="a2"/>
    <w:uiPriority w:val="99"/>
    <w:semiHidden/>
    <w:unhideWhenUsed/>
    <w:rsid w:val="00BD440B"/>
  </w:style>
  <w:style w:type="table" w:customStyle="1" w:styleId="122110">
    <w:name w:val="Сетка таблицы122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11">
    <w:name w:val="Нет списка11111211"/>
    <w:next w:val="a2"/>
    <w:semiHidden/>
    <w:unhideWhenUsed/>
    <w:rsid w:val="00BD440B"/>
  </w:style>
  <w:style w:type="table" w:customStyle="1" w:styleId="1112110">
    <w:name w:val="Сетка таблицы1112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BD440B"/>
  </w:style>
  <w:style w:type="numbering" w:customStyle="1" w:styleId="1610">
    <w:name w:val="Нет списка161"/>
    <w:next w:val="a2"/>
    <w:uiPriority w:val="99"/>
    <w:semiHidden/>
    <w:rsid w:val="00BD440B"/>
  </w:style>
  <w:style w:type="table" w:customStyle="1" w:styleId="-251">
    <w:name w:val="Веб-таблица 25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">
    <w:name w:val="Веб-таблица 15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81">
    <w:name w:val="Сетка таблицы8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">
    <w:name w:val="Нет списка1151"/>
    <w:next w:val="a2"/>
    <w:uiPriority w:val="99"/>
    <w:semiHidden/>
    <w:unhideWhenUsed/>
    <w:rsid w:val="00BD440B"/>
  </w:style>
  <w:style w:type="table" w:customStyle="1" w:styleId="1611">
    <w:name w:val="Сетка таблицы16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51">
    <w:name w:val="Нет списка11151"/>
    <w:next w:val="a2"/>
    <w:semiHidden/>
    <w:unhideWhenUsed/>
    <w:rsid w:val="00BD440B"/>
  </w:style>
  <w:style w:type="table" w:customStyle="1" w:styleId="11510">
    <w:name w:val="Сетка таблицы115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0">
    <w:name w:val="Нет списка241"/>
    <w:next w:val="a2"/>
    <w:uiPriority w:val="99"/>
    <w:semiHidden/>
    <w:unhideWhenUsed/>
    <w:rsid w:val="00BD440B"/>
  </w:style>
  <w:style w:type="numbering" w:customStyle="1" w:styleId="1241">
    <w:name w:val="Нет списка1241"/>
    <w:next w:val="a2"/>
    <w:uiPriority w:val="99"/>
    <w:semiHidden/>
    <w:rsid w:val="00BD440B"/>
  </w:style>
  <w:style w:type="table" w:customStyle="1" w:styleId="-2141">
    <w:name w:val="Веб-таблица 214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">
    <w:name w:val="Веб-таблица 114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1">
    <w:name w:val="Сетка таблицы44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41">
    <w:name w:val="Нет списка111141"/>
    <w:next w:val="a2"/>
    <w:uiPriority w:val="99"/>
    <w:semiHidden/>
    <w:unhideWhenUsed/>
    <w:rsid w:val="00BD440B"/>
  </w:style>
  <w:style w:type="table" w:customStyle="1" w:styleId="12410">
    <w:name w:val="Сетка таблицы124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41">
    <w:name w:val="Нет списка1111141"/>
    <w:next w:val="a2"/>
    <w:semiHidden/>
    <w:unhideWhenUsed/>
    <w:rsid w:val="00BD440B"/>
  </w:style>
  <w:style w:type="table" w:customStyle="1" w:styleId="111410">
    <w:name w:val="Сетка таблицы1114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0">
    <w:name w:val="Нет списка321"/>
    <w:next w:val="a2"/>
    <w:uiPriority w:val="99"/>
    <w:semiHidden/>
    <w:unhideWhenUsed/>
    <w:rsid w:val="00BD440B"/>
  </w:style>
  <w:style w:type="numbering" w:customStyle="1" w:styleId="1321">
    <w:name w:val="Нет списка1321"/>
    <w:next w:val="a2"/>
    <w:uiPriority w:val="99"/>
    <w:semiHidden/>
    <w:rsid w:val="00BD440B"/>
  </w:style>
  <w:style w:type="table" w:customStyle="1" w:styleId="-2221">
    <w:name w:val="Веб-таблица 222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">
    <w:name w:val="Веб-таблица 122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1">
    <w:name w:val="Сетка таблицы5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1">
    <w:name w:val="Нет списка11221"/>
    <w:next w:val="a2"/>
    <w:uiPriority w:val="99"/>
    <w:semiHidden/>
    <w:unhideWhenUsed/>
    <w:rsid w:val="00BD440B"/>
  </w:style>
  <w:style w:type="table" w:customStyle="1" w:styleId="13210">
    <w:name w:val="Сетка таблицы13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21">
    <w:name w:val="Нет списка111221"/>
    <w:next w:val="a2"/>
    <w:semiHidden/>
    <w:unhideWhenUsed/>
    <w:rsid w:val="00BD440B"/>
  </w:style>
  <w:style w:type="table" w:customStyle="1" w:styleId="112210">
    <w:name w:val="Сетка таблицы112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10">
    <w:name w:val="Нет списка2121"/>
    <w:next w:val="a2"/>
    <w:uiPriority w:val="99"/>
    <w:semiHidden/>
    <w:unhideWhenUsed/>
    <w:rsid w:val="00BD440B"/>
  </w:style>
  <w:style w:type="numbering" w:customStyle="1" w:styleId="12121">
    <w:name w:val="Нет списка12121"/>
    <w:next w:val="a2"/>
    <w:uiPriority w:val="99"/>
    <w:semiHidden/>
    <w:rsid w:val="00BD440B"/>
  </w:style>
  <w:style w:type="table" w:customStyle="1" w:styleId="-21121">
    <w:name w:val="Веб-таблица 2112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">
    <w:name w:val="Веб-таблица 1112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1">
    <w:name w:val="Сетка таблицы41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1">
    <w:name w:val="Нет списка11111121"/>
    <w:next w:val="a2"/>
    <w:uiPriority w:val="99"/>
    <w:semiHidden/>
    <w:unhideWhenUsed/>
    <w:rsid w:val="00BD440B"/>
  </w:style>
  <w:style w:type="table" w:customStyle="1" w:styleId="121210">
    <w:name w:val="Сетка таблицы121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21">
    <w:name w:val="Нет списка111111121"/>
    <w:next w:val="a2"/>
    <w:semiHidden/>
    <w:unhideWhenUsed/>
    <w:rsid w:val="00BD440B"/>
  </w:style>
  <w:style w:type="table" w:customStyle="1" w:styleId="1111210">
    <w:name w:val="Сетка таблицы1111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0">
    <w:name w:val="Нет списка421"/>
    <w:next w:val="a2"/>
    <w:uiPriority w:val="99"/>
    <w:semiHidden/>
    <w:unhideWhenUsed/>
    <w:rsid w:val="00BD440B"/>
  </w:style>
  <w:style w:type="numbering" w:customStyle="1" w:styleId="1421">
    <w:name w:val="Нет списка1421"/>
    <w:next w:val="a2"/>
    <w:uiPriority w:val="99"/>
    <w:semiHidden/>
    <w:rsid w:val="00BD440B"/>
  </w:style>
  <w:style w:type="table" w:customStyle="1" w:styleId="-2321">
    <w:name w:val="Веб-таблица 232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">
    <w:name w:val="Веб-таблица 132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21">
    <w:name w:val="Сетка таблицы6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1">
    <w:name w:val="Нет списка11321"/>
    <w:next w:val="a2"/>
    <w:uiPriority w:val="99"/>
    <w:semiHidden/>
    <w:unhideWhenUsed/>
    <w:rsid w:val="00BD440B"/>
  </w:style>
  <w:style w:type="table" w:customStyle="1" w:styleId="14210">
    <w:name w:val="Сетка таблицы14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21">
    <w:name w:val="Нет списка111321"/>
    <w:next w:val="a2"/>
    <w:semiHidden/>
    <w:unhideWhenUsed/>
    <w:rsid w:val="00BD440B"/>
  </w:style>
  <w:style w:type="table" w:customStyle="1" w:styleId="113210">
    <w:name w:val="Сетка таблицы113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">
    <w:name w:val="Сетка таблицы33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10">
    <w:name w:val="Нет списка2221"/>
    <w:next w:val="a2"/>
    <w:uiPriority w:val="99"/>
    <w:semiHidden/>
    <w:unhideWhenUsed/>
    <w:rsid w:val="00BD440B"/>
  </w:style>
  <w:style w:type="numbering" w:customStyle="1" w:styleId="12221">
    <w:name w:val="Нет списка12221"/>
    <w:next w:val="a2"/>
    <w:uiPriority w:val="99"/>
    <w:semiHidden/>
    <w:rsid w:val="00BD440B"/>
  </w:style>
  <w:style w:type="table" w:customStyle="1" w:styleId="-21221">
    <w:name w:val="Веб-таблица 2122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">
    <w:name w:val="Веб-таблица 1122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1">
    <w:name w:val="Сетка таблицы42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21">
    <w:name w:val="Нет списка1111221"/>
    <w:next w:val="a2"/>
    <w:uiPriority w:val="99"/>
    <w:semiHidden/>
    <w:unhideWhenUsed/>
    <w:rsid w:val="00BD440B"/>
  </w:style>
  <w:style w:type="table" w:customStyle="1" w:styleId="122210">
    <w:name w:val="Сетка таблицы122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21">
    <w:name w:val="Нет списка11111221"/>
    <w:next w:val="a2"/>
    <w:semiHidden/>
    <w:unhideWhenUsed/>
    <w:rsid w:val="00BD440B"/>
  </w:style>
  <w:style w:type="table" w:customStyle="1" w:styleId="1112210">
    <w:name w:val="Сетка таблицы1112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">
    <w:name w:val="Сетка таблицы312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BD440B"/>
  </w:style>
  <w:style w:type="numbering" w:customStyle="1" w:styleId="18">
    <w:name w:val="Нет списка18"/>
    <w:next w:val="a2"/>
    <w:uiPriority w:val="99"/>
    <w:semiHidden/>
    <w:rsid w:val="00BD440B"/>
  </w:style>
  <w:style w:type="table" w:customStyle="1" w:styleId="-27">
    <w:name w:val="Веб-таблица 27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7">
    <w:name w:val="Веб-таблица 17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0">
    <w:name w:val="Сетка таблицы10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">
    <w:name w:val="Нет списка117"/>
    <w:next w:val="a2"/>
    <w:uiPriority w:val="99"/>
    <w:semiHidden/>
    <w:unhideWhenUsed/>
    <w:rsid w:val="00BD440B"/>
  </w:style>
  <w:style w:type="table" w:customStyle="1" w:styleId="180">
    <w:name w:val="Сетка таблицы18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7">
    <w:name w:val="Нет списка1117"/>
    <w:next w:val="a2"/>
    <w:semiHidden/>
    <w:unhideWhenUsed/>
    <w:rsid w:val="00BD440B"/>
  </w:style>
  <w:style w:type="table" w:customStyle="1" w:styleId="1170">
    <w:name w:val="Сетка таблицы117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BD440B"/>
  </w:style>
  <w:style w:type="numbering" w:customStyle="1" w:styleId="126">
    <w:name w:val="Нет списка126"/>
    <w:next w:val="a2"/>
    <w:uiPriority w:val="99"/>
    <w:semiHidden/>
    <w:rsid w:val="00BD440B"/>
  </w:style>
  <w:style w:type="table" w:customStyle="1" w:styleId="-216">
    <w:name w:val="Веб-таблица 216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">
    <w:name w:val="Веб-таблица 116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6">
    <w:name w:val="Сетка таблицы46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6">
    <w:name w:val="Нет списка11116"/>
    <w:next w:val="a2"/>
    <w:uiPriority w:val="99"/>
    <w:semiHidden/>
    <w:unhideWhenUsed/>
    <w:rsid w:val="00BD440B"/>
  </w:style>
  <w:style w:type="table" w:customStyle="1" w:styleId="1260">
    <w:name w:val="Сетка таблицы126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6">
    <w:name w:val="Нет списка111116"/>
    <w:next w:val="a2"/>
    <w:semiHidden/>
    <w:unhideWhenUsed/>
    <w:rsid w:val="00BD440B"/>
  </w:style>
  <w:style w:type="table" w:customStyle="1" w:styleId="11160">
    <w:name w:val="Сетка таблицы1116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2"/>
    <w:uiPriority w:val="99"/>
    <w:semiHidden/>
    <w:unhideWhenUsed/>
    <w:rsid w:val="00BD440B"/>
  </w:style>
  <w:style w:type="numbering" w:customStyle="1" w:styleId="134">
    <w:name w:val="Нет списка134"/>
    <w:next w:val="a2"/>
    <w:uiPriority w:val="99"/>
    <w:semiHidden/>
    <w:rsid w:val="00BD440B"/>
  </w:style>
  <w:style w:type="table" w:customStyle="1" w:styleId="-224">
    <w:name w:val="Веб-таблица 224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4">
    <w:name w:val="Веб-таблица 124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4">
    <w:name w:val="Сетка таблицы54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4">
    <w:name w:val="Нет списка1124"/>
    <w:next w:val="a2"/>
    <w:uiPriority w:val="99"/>
    <w:semiHidden/>
    <w:unhideWhenUsed/>
    <w:rsid w:val="00BD440B"/>
  </w:style>
  <w:style w:type="table" w:customStyle="1" w:styleId="1340">
    <w:name w:val="Сетка таблицы134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4">
    <w:name w:val="Нет списка11124"/>
    <w:next w:val="a2"/>
    <w:semiHidden/>
    <w:unhideWhenUsed/>
    <w:rsid w:val="00BD440B"/>
  </w:style>
  <w:style w:type="table" w:customStyle="1" w:styleId="11240">
    <w:name w:val="Сетка таблицы1124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0">
    <w:name w:val="Нет списка214"/>
    <w:next w:val="a2"/>
    <w:uiPriority w:val="99"/>
    <w:semiHidden/>
    <w:unhideWhenUsed/>
    <w:rsid w:val="00BD440B"/>
  </w:style>
  <w:style w:type="numbering" w:customStyle="1" w:styleId="1214">
    <w:name w:val="Нет списка1214"/>
    <w:next w:val="a2"/>
    <w:uiPriority w:val="99"/>
    <w:semiHidden/>
    <w:rsid w:val="00BD440B"/>
  </w:style>
  <w:style w:type="table" w:customStyle="1" w:styleId="-2114">
    <w:name w:val="Веб-таблица 2114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">
    <w:name w:val="Веб-таблица 1114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4">
    <w:name w:val="Сетка таблицы414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4">
    <w:name w:val="Нет списка1111114"/>
    <w:next w:val="a2"/>
    <w:uiPriority w:val="99"/>
    <w:semiHidden/>
    <w:unhideWhenUsed/>
    <w:rsid w:val="00BD440B"/>
  </w:style>
  <w:style w:type="table" w:customStyle="1" w:styleId="12140">
    <w:name w:val="Сетка таблицы1214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4">
    <w:name w:val="Нет списка11111114"/>
    <w:next w:val="a2"/>
    <w:semiHidden/>
    <w:unhideWhenUsed/>
    <w:rsid w:val="00BD440B"/>
  </w:style>
  <w:style w:type="table" w:customStyle="1" w:styleId="111140">
    <w:name w:val="Сетка таблицы11114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">
    <w:name w:val="Сетка таблицы3114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2"/>
    <w:uiPriority w:val="99"/>
    <w:semiHidden/>
    <w:unhideWhenUsed/>
    <w:rsid w:val="00BD440B"/>
  </w:style>
  <w:style w:type="numbering" w:customStyle="1" w:styleId="144">
    <w:name w:val="Нет списка144"/>
    <w:next w:val="a2"/>
    <w:uiPriority w:val="99"/>
    <w:semiHidden/>
    <w:rsid w:val="00BD440B"/>
  </w:style>
  <w:style w:type="table" w:customStyle="1" w:styleId="-234">
    <w:name w:val="Веб-таблица 234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4">
    <w:name w:val="Веб-таблица 134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4">
    <w:name w:val="Сетка таблицы64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4">
    <w:name w:val="Нет списка1134"/>
    <w:next w:val="a2"/>
    <w:uiPriority w:val="99"/>
    <w:semiHidden/>
    <w:unhideWhenUsed/>
    <w:rsid w:val="00BD440B"/>
  </w:style>
  <w:style w:type="table" w:customStyle="1" w:styleId="1440">
    <w:name w:val="Сетка таблицы144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4">
    <w:name w:val="Нет списка11134"/>
    <w:next w:val="a2"/>
    <w:semiHidden/>
    <w:unhideWhenUsed/>
    <w:rsid w:val="00BD440B"/>
  </w:style>
  <w:style w:type="table" w:customStyle="1" w:styleId="11340">
    <w:name w:val="Сетка таблицы1134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4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40">
    <w:name w:val="Нет списка224"/>
    <w:next w:val="a2"/>
    <w:uiPriority w:val="99"/>
    <w:semiHidden/>
    <w:unhideWhenUsed/>
    <w:rsid w:val="00BD440B"/>
  </w:style>
  <w:style w:type="numbering" w:customStyle="1" w:styleId="1224">
    <w:name w:val="Нет списка1224"/>
    <w:next w:val="a2"/>
    <w:uiPriority w:val="99"/>
    <w:semiHidden/>
    <w:rsid w:val="00BD440B"/>
  </w:style>
  <w:style w:type="table" w:customStyle="1" w:styleId="-2124">
    <w:name w:val="Веб-таблица 2124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">
    <w:name w:val="Веб-таблица 1124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4">
    <w:name w:val="Сетка таблицы424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4">
    <w:name w:val="Нет списка111124"/>
    <w:next w:val="a2"/>
    <w:uiPriority w:val="99"/>
    <w:semiHidden/>
    <w:unhideWhenUsed/>
    <w:rsid w:val="00BD440B"/>
  </w:style>
  <w:style w:type="table" w:customStyle="1" w:styleId="12240">
    <w:name w:val="Сетка таблицы1224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4">
    <w:name w:val="Нет списка1111124"/>
    <w:next w:val="a2"/>
    <w:semiHidden/>
    <w:unhideWhenUsed/>
    <w:rsid w:val="00BD440B"/>
  </w:style>
  <w:style w:type="table" w:customStyle="1" w:styleId="111240">
    <w:name w:val="Сетка таблицы11124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">
    <w:name w:val="Сетка таблицы3124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0">
    <w:name w:val="Нет списка52"/>
    <w:next w:val="a2"/>
    <w:uiPriority w:val="99"/>
    <w:semiHidden/>
    <w:unhideWhenUsed/>
    <w:rsid w:val="00BD440B"/>
  </w:style>
  <w:style w:type="numbering" w:customStyle="1" w:styleId="152">
    <w:name w:val="Нет списка152"/>
    <w:next w:val="a2"/>
    <w:uiPriority w:val="99"/>
    <w:semiHidden/>
    <w:rsid w:val="00BD440B"/>
  </w:style>
  <w:style w:type="table" w:customStyle="1" w:styleId="-242">
    <w:name w:val="Веб-таблица 24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">
    <w:name w:val="Веб-таблица 14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2">
    <w:name w:val="Сетка таблицы7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2">
    <w:name w:val="Нет списка1142"/>
    <w:next w:val="a2"/>
    <w:uiPriority w:val="99"/>
    <w:semiHidden/>
    <w:unhideWhenUsed/>
    <w:rsid w:val="00BD440B"/>
  </w:style>
  <w:style w:type="table" w:customStyle="1" w:styleId="1520">
    <w:name w:val="Сетка таблицы15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2">
    <w:name w:val="Нет списка11142"/>
    <w:next w:val="a2"/>
    <w:semiHidden/>
    <w:unhideWhenUsed/>
    <w:rsid w:val="00BD440B"/>
  </w:style>
  <w:style w:type="table" w:customStyle="1" w:styleId="11420">
    <w:name w:val="Сетка таблицы114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0">
    <w:name w:val="Нет списка232"/>
    <w:next w:val="a2"/>
    <w:uiPriority w:val="99"/>
    <w:semiHidden/>
    <w:unhideWhenUsed/>
    <w:rsid w:val="00BD440B"/>
  </w:style>
  <w:style w:type="numbering" w:customStyle="1" w:styleId="1232">
    <w:name w:val="Нет списка1232"/>
    <w:next w:val="a2"/>
    <w:uiPriority w:val="99"/>
    <w:semiHidden/>
    <w:rsid w:val="00BD440B"/>
  </w:style>
  <w:style w:type="table" w:customStyle="1" w:styleId="-2132">
    <w:name w:val="Веб-таблица 213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">
    <w:name w:val="Веб-таблица 113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2">
    <w:name w:val="Сетка таблицы43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2">
    <w:name w:val="Нет списка111132"/>
    <w:next w:val="a2"/>
    <w:uiPriority w:val="99"/>
    <w:semiHidden/>
    <w:unhideWhenUsed/>
    <w:rsid w:val="00BD440B"/>
  </w:style>
  <w:style w:type="table" w:customStyle="1" w:styleId="12320">
    <w:name w:val="Сетка таблицы123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32">
    <w:name w:val="Нет списка1111132"/>
    <w:next w:val="a2"/>
    <w:semiHidden/>
    <w:unhideWhenUsed/>
    <w:rsid w:val="00BD440B"/>
  </w:style>
  <w:style w:type="table" w:customStyle="1" w:styleId="111320">
    <w:name w:val="Сетка таблицы1113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0">
    <w:name w:val="Нет списка312"/>
    <w:next w:val="a2"/>
    <w:uiPriority w:val="99"/>
    <w:semiHidden/>
    <w:unhideWhenUsed/>
    <w:rsid w:val="00BD440B"/>
  </w:style>
  <w:style w:type="numbering" w:customStyle="1" w:styleId="1312">
    <w:name w:val="Нет списка1312"/>
    <w:next w:val="a2"/>
    <w:uiPriority w:val="99"/>
    <w:semiHidden/>
    <w:rsid w:val="00BD440B"/>
  </w:style>
  <w:style w:type="table" w:customStyle="1" w:styleId="-2212">
    <w:name w:val="Веб-таблица 221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">
    <w:name w:val="Веб-таблица 121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2">
    <w:name w:val="Сетка таблицы5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2">
    <w:name w:val="Нет списка11212"/>
    <w:next w:val="a2"/>
    <w:uiPriority w:val="99"/>
    <w:semiHidden/>
    <w:unhideWhenUsed/>
    <w:rsid w:val="00BD440B"/>
  </w:style>
  <w:style w:type="table" w:customStyle="1" w:styleId="13120">
    <w:name w:val="Сетка таблицы13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2">
    <w:name w:val="Нет списка111212"/>
    <w:next w:val="a2"/>
    <w:semiHidden/>
    <w:unhideWhenUsed/>
    <w:rsid w:val="00BD440B"/>
  </w:style>
  <w:style w:type="table" w:customStyle="1" w:styleId="112120">
    <w:name w:val="Сетка таблицы112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0">
    <w:name w:val="Нет списка2112"/>
    <w:next w:val="a2"/>
    <w:uiPriority w:val="99"/>
    <w:semiHidden/>
    <w:unhideWhenUsed/>
    <w:rsid w:val="00BD440B"/>
  </w:style>
  <w:style w:type="numbering" w:customStyle="1" w:styleId="12112">
    <w:name w:val="Нет списка12112"/>
    <w:next w:val="a2"/>
    <w:uiPriority w:val="99"/>
    <w:semiHidden/>
    <w:rsid w:val="00BD440B"/>
  </w:style>
  <w:style w:type="table" w:customStyle="1" w:styleId="-21112">
    <w:name w:val="Веб-таблица 2111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">
    <w:name w:val="Веб-таблица 1111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2">
    <w:name w:val="Сетка таблицы41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2">
    <w:name w:val="Нет списка111111112"/>
    <w:next w:val="a2"/>
    <w:uiPriority w:val="99"/>
    <w:semiHidden/>
    <w:unhideWhenUsed/>
    <w:rsid w:val="00BD440B"/>
  </w:style>
  <w:style w:type="table" w:customStyle="1" w:styleId="121120">
    <w:name w:val="Сетка таблицы121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12">
    <w:name w:val="Нет списка1111111112"/>
    <w:next w:val="a2"/>
    <w:semiHidden/>
    <w:unhideWhenUsed/>
    <w:rsid w:val="00BD440B"/>
  </w:style>
  <w:style w:type="table" w:customStyle="1" w:styleId="1111120">
    <w:name w:val="Сетка таблицы1111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2">
    <w:name w:val="Нет списка412"/>
    <w:next w:val="a2"/>
    <w:uiPriority w:val="99"/>
    <w:semiHidden/>
    <w:unhideWhenUsed/>
    <w:rsid w:val="00BD440B"/>
  </w:style>
  <w:style w:type="numbering" w:customStyle="1" w:styleId="1412">
    <w:name w:val="Нет списка1412"/>
    <w:next w:val="a2"/>
    <w:uiPriority w:val="99"/>
    <w:semiHidden/>
    <w:rsid w:val="00BD440B"/>
  </w:style>
  <w:style w:type="table" w:customStyle="1" w:styleId="-2312">
    <w:name w:val="Веб-таблица 231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">
    <w:name w:val="Веб-таблица 131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2">
    <w:name w:val="Сетка таблицы6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2">
    <w:name w:val="Нет списка11312"/>
    <w:next w:val="a2"/>
    <w:uiPriority w:val="99"/>
    <w:semiHidden/>
    <w:unhideWhenUsed/>
    <w:rsid w:val="00BD440B"/>
  </w:style>
  <w:style w:type="table" w:customStyle="1" w:styleId="14120">
    <w:name w:val="Сетка таблицы14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12">
    <w:name w:val="Нет списка111312"/>
    <w:next w:val="a2"/>
    <w:semiHidden/>
    <w:unhideWhenUsed/>
    <w:rsid w:val="00BD440B"/>
  </w:style>
  <w:style w:type="table" w:customStyle="1" w:styleId="113120">
    <w:name w:val="Сетка таблицы113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0">
    <w:name w:val="Нет списка2212"/>
    <w:next w:val="a2"/>
    <w:uiPriority w:val="99"/>
    <w:semiHidden/>
    <w:unhideWhenUsed/>
    <w:rsid w:val="00BD440B"/>
  </w:style>
  <w:style w:type="numbering" w:customStyle="1" w:styleId="12212">
    <w:name w:val="Нет списка12212"/>
    <w:next w:val="a2"/>
    <w:uiPriority w:val="99"/>
    <w:semiHidden/>
    <w:rsid w:val="00BD440B"/>
  </w:style>
  <w:style w:type="table" w:customStyle="1" w:styleId="-21212">
    <w:name w:val="Веб-таблица 2121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">
    <w:name w:val="Веб-таблица 1121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2">
    <w:name w:val="Сетка таблицы42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12">
    <w:name w:val="Нет списка1111212"/>
    <w:next w:val="a2"/>
    <w:uiPriority w:val="99"/>
    <w:semiHidden/>
    <w:unhideWhenUsed/>
    <w:rsid w:val="00BD440B"/>
  </w:style>
  <w:style w:type="table" w:customStyle="1" w:styleId="122120">
    <w:name w:val="Сетка таблицы122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12">
    <w:name w:val="Нет списка11111212"/>
    <w:next w:val="a2"/>
    <w:semiHidden/>
    <w:unhideWhenUsed/>
    <w:rsid w:val="00BD440B"/>
  </w:style>
  <w:style w:type="table" w:customStyle="1" w:styleId="1112120">
    <w:name w:val="Сетка таблицы1112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BD440B"/>
  </w:style>
  <w:style w:type="numbering" w:customStyle="1" w:styleId="162">
    <w:name w:val="Нет списка162"/>
    <w:next w:val="a2"/>
    <w:uiPriority w:val="99"/>
    <w:semiHidden/>
    <w:rsid w:val="00BD440B"/>
  </w:style>
  <w:style w:type="table" w:customStyle="1" w:styleId="-252">
    <w:name w:val="Веб-таблица 25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">
    <w:name w:val="Веб-таблица 15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82">
    <w:name w:val="Сетка таблицы8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2">
    <w:name w:val="Нет списка1152"/>
    <w:next w:val="a2"/>
    <w:uiPriority w:val="99"/>
    <w:semiHidden/>
    <w:unhideWhenUsed/>
    <w:rsid w:val="00BD440B"/>
  </w:style>
  <w:style w:type="table" w:customStyle="1" w:styleId="1620">
    <w:name w:val="Сетка таблицы16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52">
    <w:name w:val="Нет списка11152"/>
    <w:next w:val="a2"/>
    <w:semiHidden/>
    <w:unhideWhenUsed/>
    <w:rsid w:val="00BD440B"/>
  </w:style>
  <w:style w:type="table" w:customStyle="1" w:styleId="11520">
    <w:name w:val="Сетка таблицы115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0">
    <w:name w:val="Нет списка242"/>
    <w:next w:val="a2"/>
    <w:uiPriority w:val="99"/>
    <w:semiHidden/>
    <w:unhideWhenUsed/>
    <w:rsid w:val="00BD440B"/>
  </w:style>
  <w:style w:type="numbering" w:customStyle="1" w:styleId="1242">
    <w:name w:val="Нет списка1242"/>
    <w:next w:val="a2"/>
    <w:uiPriority w:val="99"/>
    <w:semiHidden/>
    <w:rsid w:val="00BD440B"/>
  </w:style>
  <w:style w:type="table" w:customStyle="1" w:styleId="-2142">
    <w:name w:val="Веб-таблица 214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">
    <w:name w:val="Веб-таблица 114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2">
    <w:name w:val="Сетка таблицы44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42">
    <w:name w:val="Нет списка111142"/>
    <w:next w:val="a2"/>
    <w:uiPriority w:val="99"/>
    <w:semiHidden/>
    <w:unhideWhenUsed/>
    <w:rsid w:val="00BD440B"/>
  </w:style>
  <w:style w:type="table" w:customStyle="1" w:styleId="12420">
    <w:name w:val="Сетка таблицы124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42">
    <w:name w:val="Нет списка1111142"/>
    <w:next w:val="a2"/>
    <w:semiHidden/>
    <w:unhideWhenUsed/>
    <w:rsid w:val="00BD440B"/>
  </w:style>
  <w:style w:type="table" w:customStyle="1" w:styleId="111420">
    <w:name w:val="Сетка таблицы1114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">
    <w:name w:val="Сетка таблицы314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2">
    <w:name w:val="Нет списка322"/>
    <w:next w:val="a2"/>
    <w:uiPriority w:val="99"/>
    <w:semiHidden/>
    <w:unhideWhenUsed/>
    <w:rsid w:val="00BD440B"/>
  </w:style>
  <w:style w:type="numbering" w:customStyle="1" w:styleId="1322">
    <w:name w:val="Нет списка1322"/>
    <w:next w:val="a2"/>
    <w:uiPriority w:val="99"/>
    <w:semiHidden/>
    <w:rsid w:val="00BD440B"/>
  </w:style>
  <w:style w:type="table" w:customStyle="1" w:styleId="-2222">
    <w:name w:val="Веб-таблица 222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">
    <w:name w:val="Веб-таблица 122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2">
    <w:name w:val="Сетка таблицы52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2">
    <w:name w:val="Нет списка11222"/>
    <w:next w:val="a2"/>
    <w:uiPriority w:val="99"/>
    <w:semiHidden/>
    <w:unhideWhenUsed/>
    <w:rsid w:val="00BD440B"/>
  </w:style>
  <w:style w:type="table" w:customStyle="1" w:styleId="13220">
    <w:name w:val="Сетка таблицы132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22">
    <w:name w:val="Нет списка111222"/>
    <w:next w:val="a2"/>
    <w:semiHidden/>
    <w:unhideWhenUsed/>
    <w:rsid w:val="00BD440B"/>
  </w:style>
  <w:style w:type="table" w:customStyle="1" w:styleId="112220">
    <w:name w:val="Сетка таблицы1122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0">
    <w:name w:val="Сетка таблицы322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22">
    <w:name w:val="Нет списка2122"/>
    <w:next w:val="a2"/>
    <w:uiPriority w:val="99"/>
    <w:semiHidden/>
    <w:unhideWhenUsed/>
    <w:rsid w:val="00BD440B"/>
  </w:style>
  <w:style w:type="numbering" w:customStyle="1" w:styleId="12122">
    <w:name w:val="Нет списка12122"/>
    <w:next w:val="a2"/>
    <w:uiPriority w:val="99"/>
    <w:semiHidden/>
    <w:rsid w:val="00BD440B"/>
  </w:style>
  <w:style w:type="table" w:customStyle="1" w:styleId="-21122">
    <w:name w:val="Веб-таблица 2112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">
    <w:name w:val="Веб-таблица 1112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20">
    <w:name w:val="Сетка таблицы412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2">
    <w:name w:val="Нет списка11111122"/>
    <w:next w:val="a2"/>
    <w:uiPriority w:val="99"/>
    <w:semiHidden/>
    <w:unhideWhenUsed/>
    <w:rsid w:val="00BD440B"/>
  </w:style>
  <w:style w:type="table" w:customStyle="1" w:styleId="121220">
    <w:name w:val="Сетка таблицы1212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22">
    <w:name w:val="Нет списка111111122"/>
    <w:next w:val="a2"/>
    <w:semiHidden/>
    <w:unhideWhenUsed/>
    <w:rsid w:val="00BD440B"/>
  </w:style>
  <w:style w:type="table" w:customStyle="1" w:styleId="1111220">
    <w:name w:val="Сетка таблицы11112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22">
    <w:name w:val="Нет списка422"/>
    <w:next w:val="a2"/>
    <w:uiPriority w:val="99"/>
    <w:semiHidden/>
    <w:unhideWhenUsed/>
    <w:rsid w:val="00BD440B"/>
  </w:style>
  <w:style w:type="numbering" w:customStyle="1" w:styleId="1422">
    <w:name w:val="Нет списка1422"/>
    <w:next w:val="a2"/>
    <w:uiPriority w:val="99"/>
    <w:semiHidden/>
    <w:rsid w:val="00BD440B"/>
  </w:style>
  <w:style w:type="table" w:customStyle="1" w:styleId="-2322">
    <w:name w:val="Веб-таблица 232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">
    <w:name w:val="Веб-таблица 132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22">
    <w:name w:val="Сетка таблицы62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2">
    <w:name w:val="Нет списка11322"/>
    <w:next w:val="a2"/>
    <w:uiPriority w:val="99"/>
    <w:semiHidden/>
    <w:unhideWhenUsed/>
    <w:rsid w:val="00BD440B"/>
  </w:style>
  <w:style w:type="table" w:customStyle="1" w:styleId="14220">
    <w:name w:val="Сетка таблицы142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22">
    <w:name w:val="Нет списка111322"/>
    <w:next w:val="a2"/>
    <w:semiHidden/>
    <w:unhideWhenUsed/>
    <w:rsid w:val="00BD440B"/>
  </w:style>
  <w:style w:type="table" w:customStyle="1" w:styleId="113220">
    <w:name w:val="Сетка таблицы1132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Сетка таблицы332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20">
    <w:name w:val="Нет списка2222"/>
    <w:next w:val="a2"/>
    <w:uiPriority w:val="99"/>
    <w:semiHidden/>
    <w:unhideWhenUsed/>
    <w:rsid w:val="00BD440B"/>
  </w:style>
  <w:style w:type="numbering" w:customStyle="1" w:styleId="12222">
    <w:name w:val="Нет списка12222"/>
    <w:next w:val="a2"/>
    <w:uiPriority w:val="99"/>
    <w:semiHidden/>
    <w:rsid w:val="00BD440B"/>
  </w:style>
  <w:style w:type="table" w:customStyle="1" w:styleId="-21222">
    <w:name w:val="Веб-таблица 2122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">
    <w:name w:val="Веб-таблица 1122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20">
    <w:name w:val="Сетка таблицы422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22">
    <w:name w:val="Нет списка1111222"/>
    <w:next w:val="a2"/>
    <w:uiPriority w:val="99"/>
    <w:semiHidden/>
    <w:unhideWhenUsed/>
    <w:rsid w:val="00BD440B"/>
  </w:style>
  <w:style w:type="table" w:customStyle="1" w:styleId="122220">
    <w:name w:val="Сетка таблицы1222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22">
    <w:name w:val="Нет списка11111222"/>
    <w:next w:val="a2"/>
    <w:semiHidden/>
    <w:unhideWhenUsed/>
    <w:rsid w:val="00BD440B"/>
  </w:style>
  <w:style w:type="table" w:customStyle="1" w:styleId="1112220">
    <w:name w:val="Сетка таблицы11122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0">
    <w:name w:val="Сетка таблицы2122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">
    <w:name w:val="Сетка таблицы3122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0">
    <w:name w:val="Нет списка71"/>
    <w:next w:val="a2"/>
    <w:uiPriority w:val="99"/>
    <w:semiHidden/>
    <w:rsid w:val="00BD440B"/>
  </w:style>
  <w:style w:type="table" w:customStyle="1" w:styleId="-261">
    <w:name w:val="Веб-таблица 26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61">
    <w:name w:val="Веб-таблица 16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91">
    <w:name w:val="Сетка таблицы9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0">
    <w:name w:val="Нет списка171"/>
    <w:next w:val="a2"/>
    <w:uiPriority w:val="99"/>
    <w:semiHidden/>
    <w:unhideWhenUsed/>
    <w:rsid w:val="00BD440B"/>
  </w:style>
  <w:style w:type="table" w:customStyle="1" w:styleId="1711">
    <w:name w:val="Сетка таблицы17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1">
    <w:name w:val="Нет списка1161"/>
    <w:next w:val="a2"/>
    <w:semiHidden/>
    <w:unhideWhenUsed/>
    <w:rsid w:val="00BD440B"/>
  </w:style>
  <w:style w:type="table" w:customStyle="1" w:styleId="11610">
    <w:name w:val="Сетка таблицы116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0">
    <w:name w:val="Нет списка251"/>
    <w:next w:val="a2"/>
    <w:uiPriority w:val="99"/>
    <w:semiHidden/>
    <w:unhideWhenUsed/>
    <w:rsid w:val="00BD440B"/>
  </w:style>
  <w:style w:type="numbering" w:customStyle="1" w:styleId="1251">
    <w:name w:val="Нет списка1251"/>
    <w:next w:val="a2"/>
    <w:uiPriority w:val="99"/>
    <w:semiHidden/>
    <w:rsid w:val="00BD440B"/>
  </w:style>
  <w:style w:type="table" w:customStyle="1" w:styleId="-2151">
    <w:name w:val="Веб-таблица 215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1">
    <w:name w:val="Веб-таблица 115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51">
    <w:name w:val="Сетка таблицы45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61">
    <w:name w:val="Нет списка11161"/>
    <w:next w:val="a2"/>
    <w:uiPriority w:val="99"/>
    <w:semiHidden/>
    <w:unhideWhenUsed/>
    <w:rsid w:val="00BD440B"/>
  </w:style>
  <w:style w:type="table" w:customStyle="1" w:styleId="12510">
    <w:name w:val="Сетка таблицы125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51">
    <w:name w:val="Нет списка111151"/>
    <w:next w:val="a2"/>
    <w:semiHidden/>
    <w:unhideWhenUsed/>
    <w:rsid w:val="00BD440B"/>
  </w:style>
  <w:style w:type="table" w:customStyle="1" w:styleId="111510">
    <w:name w:val="Сетка таблицы1115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0">
    <w:name w:val="Нет списка331"/>
    <w:next w:val="a2"/>
    <w:uiPriority w:val="99"/>
    <w:semiHidden/>
    <w:unhideWhenUsed/>
    <w:rsid w:val="00BD440B"/>
  </w:style>
  <w:style w:type="numbering" w:customStyle="1" w:styleId="1331">
    <w:name w:val="Нет списка1331"/>
    <w:next w:val="a2"/>
    <w:uiPriority w:val="99"/>
    <w:semiHidden/>
    <w:rsid w:val="00BD440B"/>
  </w:style>
  <w:style w:type="table" w:customStyle="1" w:styleId="-2231">
    <w:name w:val="Веб-таблица 223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">
    <w:name w:val="Веб-таблица 123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31">
    <w:name w:val="Сетка таблицы53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31">
    <w:name w:val="Нет списка11231"/>
    <w:next w:val="a2"/>
    <w:uiPriority w:val="99"/>
    <w:semiHidden/>
    <w:unhideWhenUsed/>
    <w:rsid w:val="00BD440B"/>
  </w:style>
  <w:style w:type="table" w:customStyle="1" w:styleId="13310">
    <w:name w:val="Сетка таблицы133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31">
    <w:name w:val="Нет списка111231"/>
    <w:next w:val="a2"/>
    <w:semiHidden/>
    <w:unhideWhenUsed/>
    <w:rsid w:val="00BD440B"/>
  </w:style>
  <w:style w:type="table" w:customStyle="1" w:styleId="112310">
    <w:name w:val="Сетка таблицы1123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10">
    <w:name w:val="Нет списка2131"/>
    <w:next w:val="a2"/>
    <w:uiPriority w:val="99"/>
    <w:semiHidden/>
    <w:unhideWhenUsed/>
    <w:rsid w:val="00BD440B"/>
  </w:style>
  <w:style w:type="numbering" w:customStyle="1" w:styleId="12131">
    <w:name w:val="Нет списка12131"/>
    <w:next w:val="a2"/>
    <w:uiPriority w:val="99"/>
    <w:semiHidden/>
    <w:rsid w:val="00BD440B"/>
  </w:style>
  <w:style w:type="table" w:customStyle="1" w:styleId="-21131">
    <w:name w:val="Веб-таблица 2113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">
    <w:name w:val="Веб-таблица 1113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31">
    <w:name w:val="Сетка таблицы413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51">
    <w:name w:val="Нет списка1111151"/>
    <w:next w:val="a2"/>
    <w:uiPriority w:val="99"/>
    <w:semiHidden/>
    <w:unhideWhenUsed/>
    <w:rsid w:val="00BD440B"/>
  </w:style>
  <w:style w:type="table" w:customStyle="1" w:styleId="121310">
    <w:name w:val="Сетка таблицы1213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31">
    <w:name w:val="Нет списка11111131"/>
    <w:next w:val="a2"/>
    <w:semiHidden/>
    <w:unhideWhenUsed/>
    <w:rsid w:val="00BD440B"/>
  </w:style>
  <w:style w:type="table" w:customStyle="1" w:styleId="1111310">
    <w:name w:val="Сетка таблицы11113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11">
    <w:name w:val="Нет списка431"/>
    <w:next w:val="a2"/>
    <w:uiPriority w:val="99"/>
    <w:semiHidden/>
    <w:unhideWhenUsed/>
    <w:rsid w:val="00BD440B"/>
  </w:style>
  <w:style w:type="numbering" w:customStyle="1" w:styleId="1431">
    <w:name w:val="Нет списка1431"/>
    <w:next w:val="a2"/>
    <w:uiPriority w:val="99"/>
    <w:semiHidden/>
    <w:rsid w:val="00BD440B"/>
  </w:style>
  <w:style w:type="table" w:customStyle="1" w:styleId="-2331">
    <w:name w:val="Веб-таблица 233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31">
    <w:name w:val="Веб-таблица 133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31">
    <w:name w:val="Сетка таблицы63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31">
    <w:name w:val="Нет списка11331"/>
    <w:next w:val="a2"/>
    <w:uiPriority w:val="99"/>
    <w:semiHidden/>
    <w:unhideWhenUsed/>
    <w:rsid w:val="00BD440B"/>
  </w:style>
  <w:style w:type="table" w:customStyle="1" w:styleId="14310">
    <w:name w:val="Сетка таблицы143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31">
    <w:name w:val="Нет списка111331"/>
    <w:next w:val="a2"/>
    <w:semiHidden/>
    <w:unhideWhenUsed/>
    <w:rsid w:val="00BD440B"/>
  </w:style>
  <w:style w:type="table" w:customStyle="1" w:styleId="113310">
    <w:name w:val="Сетка таблицы1133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">
    <w:name w:val="Сетка таблицы333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310">
    <w:name w:val="Нет списка2231"/>
    <w:next w:val="a2"/>
    <w:uiPriority w:val="99"/>
    <w:semiHidden/>
    <w:unhideWhenUsed/>
    <w:rsid w:val="00BD440B"/>
  </w:style>
  <w:style w:type="numbering" w:customStyle="1" w:styleId="12231">
    <w:name w:val="Нет списка12231"/>
    <w:next w:val="a2"/>
    <w:uiPriority w:val="99"/>
    <w:semiHidden/>
    <w:rsid w:val="00BD440B"/>
  </w:style>
  <w:style w:type="table" w:customStyle="1" w:styleId="-21231">
    <w:name w:val="Веб-таблица 2123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1">
    <w:name w:val="Веб-таблица 1123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31">
    <w:name w:val="Сетка таблицы423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31">
    <w:name w:val="Нет списка1111231"/>
    <w:next w:val="a2"/>
    <w:uiPriority w:val="99"/>
    <w:semiHidden/>
    <w:unhideWhenUsed/>
    <w:rsid w:val="00BD440B"/>
  </w:style>
  <w:style w:type="table" w:customStyle="1" w:styleId="122310">
    <w:name w:val="Сетка таблицы1223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31">
    <w:name w:val="Нет списка11111231"/>
    <w:next w:val="a2"/>
    <w:semiHidden/>
    <w:unhideWhenUsed/>
    <w:rsid w:val="00BD440B"/>
  </w:style>
  <w:style w:type="table" w:customStyle="1" w:styleId="1112310">
    <w:name w:val="Сетка таблицы11123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">
    <w:name w:val="Сетка таблицы3123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0">
    <w:name w:val="Нет списка511"/>
    <w:next w:val="a2"/>
    <w:uiPriority w:val="99"/>
    <w:semiHidden/>
    <w:unhideWhenUsed/>
    <w:rsid w:val="00BD440B"/>
  </w:style>
  <w:style w:type="numbering" w:customStyle="1" w:styleId="15110">
    <w:name w:val="Нет списка1511"/>
    <w:next w:val="a2"/>
    <w:uiPriority w:val="99"/>
    <w:semiHidden/>
    <w:rsid w:val="00BD440B"/>
  </w:style>
  <w:style w:type="table" w:customStyle="1" w:styleId="-2411">
    <w:name w:val="Веб-таблица 24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1">
    <w:name w:val="Веб-таблица 14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11">
    <w:name w:val="Сетка таблицы7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1">
    <w:name w:val="Нет списка11411"/>
    <w:next w:val="a2"/>
    <w:uiPriority w:val="99"/>
    <w:semiHidden/>
    <w:unhideWhenUsed/>
    <w:rsid w:val="00BD440B"/>
  </w:style>
  <w:style w:type="table" w:customStyle="1" w:styleId="15111">
    <w:name w:val="Сетка таблицы15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11">
    <w:name w:val="Нет списка111411"/>
    <w:next w:val="a2"/>
    <w:semiHidden/>
    <w:unhideWhenUsed/>
    <w:rsid w:val="00BD440B"/>
  </w:style>
  <w:style w:type="table" w:customStyle="1" w:styleId="114110">
    <w:name w:val="Сетка таблицы114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11">
    <w:name w:val="Нет списка2311"/>
    <w:next w:val="a2"/>
    <w:uiPriority w:val="99"/>
    <w:semiHidden/>
    <w:unhideWhenUsed/>
    <w:rsid w:val="00BD440B"/>
  </w:style>
  <w:style w:type="numbering" w:customStyle="1" w:styleId="12311">
    <w:name w:val="Нет списка12311"/>
    <w:next w:val="a2"/>
    <w:uiPriority w:val="99"/>
    <w:semiHidden/>
    <w:rsid w:val="00BD440B"/>
  </w:style>
  <w:style w:type="table" w:customStyle="1" w:styleId="-21311">
    <w:name w:val="Веб-таблица 213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1">
    <w:name w:val="Веб-таблица 113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110">
    <w:name w:val="Сетка таблицы43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11">
    <w:name w:val="Нет списка1111311"/>
    <w:next w:val="a2"/>
    <w:uiPriority w:val="99"/>
    <w:semiHidden/>
    <w:unhideWhenUsed/>
    <w:rsid w:val="00BD440B"/>
  </w:style>
  <w:style w:type="table" w:customStyle="1" w:styleId="123110">
    <w:name w:val="Сетка таблицы123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311">
    <w:name w:val="Нет списка11111311"/>
    <w:next w:val="a2"/>
    <w:semiHidden/>
    <w:unhideWhenUsed/>
    <w:rsid w:val="00BD440B"/>
  </w:style>
  <w:style w:type="table" w:customStyle="1" w:styleId="1113110">
    <w:name w:val="Сетка таблицы1113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0">
    <w:name w:val="Нет списка3111"/>
    <w:next w:val="a2"/>
    <w:uiPriority w:val="99"/>
    <w:semiHidden/>
    <w:unhideWhenUsed/>
    <w:rsid w:val="00BD440B"/>
  </w:style>
  <w:style w:type="numbering" w:customStyle="1" w:styleId="131110">
    <w:name w:val="Нет списка13111"/>
    <w:next w:val="a2"/>
    <w:uiPriority w:val="99"/>
    <w:semiHidden/>
    <w:rsid w:val="00BD440B"/>
  </w:style>
  <w:style w:type="table" w:customStyle="1" w:styleId="-22111">
    <w:name w:val="Веб-таблица 221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">
    <w:name w:val="Веб-таблица 121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1">
    <w:name w:val="Сетка таблицы5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10">
    <w:name w:val="Нет списка112111"/>
    <w:next w:val="a2"/>
    <w:uiPriority w:val="99"/>
    <w:semiHidden/>
    <w:unhideWhenUsed/>
    <w:rsid w:val="00BD440B"/>
  </w:style>
  <w:style w:type="table" w:customStyle="1" w:styleId="131111">
    <w:name w:val="Сетка таблицы13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11">
    <w:name w:val="Нет списка1112111"/>
    <w:next w:val="a2"/>
    <w:semiHidden/>
    <w:unhideWhenUsed/>
    <w:rsid w:val="00BD440B"/>
  </w:style>
  <w:style w:type="table" w:customStyle="1" w:styleId="1121111">
    <w:name w:val="Сетка таблицы112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0">
    <w:name w:val="Сетка таблицы22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">
    <w:name w:val="Нет списка21111"/>
    <w:next w:val="a2"/>
    <w:uiPriority w:val="99"/>
    <w:semiHidden/>
    <w:unhideWhenUsed/>
    <w:rsid w:val="00BD440B"/>
  </w:style>
  <w:style w:type="numbering" w:customStyle="1" w:styleId="1211110">
    <w:name w:val="Нет списка121111"/>
    <w:next w:val="a2"/>
    <w:uiPriority w:val="99"/>
    <w:semiHidden/>
    <w:rsid w:val="00BD440B"/>
  </w:style>
  <w:style w:type="table" w:customStyle="1" w:styleId="-211111">
    <w:name w:val="Веб-таблица 2111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">
    <w:name w:val="Веб-таблица 1111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1">
    <w:name w:val="Сетка таблицы41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31">
    <w:name w:val="Нет списка111111131"/>
    <w:next w:val="a2"/>
    <w:uiPriority w:val="99"/>
    <w:semiHidden/>
    <w:unhideWhenUsed/>
    <w:rsid w:val="00BD440B"/>
  </w:style>
  <w:style w:type="table" w:customStyle="1" w:styleId="1211111">
    <w:name w:val="Сетка таблицы121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21">
    <w:name w:val="Нет списка1111111121"/>
    <w:next w:val="a2"/>
    <w:semiHidden/>
    <w:unhideWhenUsed/>
    <w:rsid w:val="00BD440B"/>
  </w:style>
  <w:style w:type="table" w:customStyle="1" w:styleId="11111110">
    <w:name w:val="Сетка таблицы1111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0">
    <w:name w:val="Сетка таблицы211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10">
    <w:name w:val="Нет списка4111"/>
    <w:next w:val="a2"/>
    <w:uiPriority w:val="99"/>
    <w:semiHidden/>
    <w:unhideWhenUsed/>
    <w:rsid w:val="00BD440B"/>
  </w:style>
  <w:style w:type="numbering" w:customStyle="1" w:styleId="141110">
    <w:name w:val="Нет списка14111"/>
    <w:next w:val="a2"/>
    <w:uiPriority w:val="99"/>
    <w:semiHidden/>
    <w:rsid w:val="00BD440B"/>
  </w:style>
  <w:style w:type="table" w:customStyle="1" w:styleId="-23111">
    <w:name w:val="Веб-таблица 231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1">
    <w:name w:val="Веб-таблица 131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11">
    <w:name w:val="Сетка таблицы6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11">
    <w:name w:val="Нет списка113111"/>
    <w:next w:val="a2"/>
    <w:uiPriority w:val="99"/>
    <w:semiHidden/>
    <w:unhideWhenUsed/>
    <w:rsid w:val="00BD440B"/>
  </w:style>
  <w:style w:type="table" w:customStyle="1" w:styleId="141111">
    <w:name w:val="Сетка таблицы14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111">
    <w:name w:val="Нет списка1113111"/>
    <w:next w:val="a2"/>
    <w:semiHidden/>
    <w:unhideWhenUsed/>
    <w:rsid w:val="00BD440B"/>
  </w:style>
  <w:style w:type="table" w:customStyle="1" w:styleId="1131110">
    <w:name w:val="Сетка таблицы113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0">
    <w:name w:val="Сетка таблицы23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">
    <w:name w:val="Сетка таблицы33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111">
    <w:name w:val="Нет списка22111"/>
    <w:next w:val="a2"/>
    <w:uiPriority w:val="99"/>
    <w:semiHidden/>
    <w:unhideWhenUsed/>
    <w:rsid w:val="00BD440B"/>
  </w:style>
  <w:style w:type="numbering" w:customStyle="1" w:styleId="122111">
    <w:name w:val="Нет списка122111"/>
    <w:next w:val="a2"/>
    <w:uiPriority w:val="99"/>
    <w:semiHidden/>
    <w:rsid w:val="00BD440B"/>
  </w:style>
  <w:style w:type="table" w:customStyle="1" w:styleId="-212111">
    <w:name w:val="Веб-таблица 2121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1">
    <w:name w:val="Веб-таблица 1121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1">
    <w:name w:val="Сетка таблицы42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111">
    <w:name w:val="Нет списка11112111"/>
    <w:next w:val="a2"/>
    <w:uiPriority w:val="99"/>
    <w:semiHidden/>
    <w:unhideWhenUsed/>
    <w:rsid w:val="00BD440B"/>
  </w:style>
  <w:style w:type="table" w:customStyle="1" w:styleId="1221110">
    <w:name w:val="Сетка таблицы122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111">
    <w:name w:val="Нет списка111112111"/>
    <w:next w:val="a2"/>
    <w:semiHidden/>
    <w:unhideWhenUsed/>
    <w:rsid w:val="00BD440B"/>
  </w:style>
  <w:style w:type="table" w:customStyle="1" w:styleId="11121110">
    <w:name w:val="Сетка таблицы1112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">
    <w:name w:val="Сетка таблицы312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0">
    <w:name w:val="Нет списка611"/>
    <w:next w:val="a2"/>
    <w:uiPriority w:val="99"/>
    <w:semiHidden/>
    <w:unhideWhenUsed/>
    <w:rsid w:val="00BD440B"/>
  </w:style>
  <w:style w:type="numbering" w:customStyle="1" w:styleId="16110">
    <w:name w:val="Нет списка1611"/>
    <w:next w:val="a2"/>
    <w:uiPriority w:val="99"/>
    <w:semiHidden/>
    <w:rsid w:val="00BD440B"/>
  </w:style>
  <w:style w:type="table" w:customStyle="1" w:styleId="-2511">
    <w:name w:val="Веб-таблица 25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1">
    <w:name w:val="Веб-таблица 15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811">
    <w:name w:val="Сетка таблицы8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1">
    <w:name w:val="Нет списка11511"/>
    <w:next w:val="a2"/>
    <w:uiPriority w:val="99"/>
    <w:semiHidden/>
    <w:unhideWhenUsed/>
    <w:rsid w:val="00BD440B"/>
  </w:style>
  <w:style w:type="table" w:customStyle="1" w:styleId="16111">
    <w:name w:val="Сетка таблицы16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511">
    <w:name w:val="Нет списка111511"/>
    <w:next w:val="a2"/>
    <w:semiHidden/>
    <w:unhideWhenUsed/>
    <w:rsid w:val="00BD440B"/>
  </w:style>
  <w:style w:type="table" w:customStyle="1" w:styleId="115110">
    <w:name w:val="Сетка таблицы115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">
    <w:name w:val="Сетка таблицы35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10">
    <w:name w:val="Нет списка2411"/>
    <w:next w:val="a2"/>
    <w:uiPriority w:val="99"/>
    <w:semiHidden/>
    <w:unhideWhenUsed/>
    <w:rsid w:val="00BD440B"/>
  </w:style>
  <w:style w:type="numbering" w:customStyle="1" w:styleId="12411">
    <w:name w:val="Нет списка12411"/>
    <w:next w:val="a2"/>
    <w:uiPriority w:val="99"/>
    <w:semiHidden/>
    <w:rsid w:val="00BD440B"/>
  </w:style>
  <w:style w:type="table" w:customStyle="1" w:styleId="-21411">
    <w:name w:val="Веб-таблица 214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1">
    <w:name w:val="Веб-таблица 114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11">
    <w:name w:val="Сетка таблицы44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411">
    <w:name w:val="Нет списка1111411"/>
    <w:next w:val="a2"/>
    <w:uiPriority w:val="99"/>
    <w:semiHidden/>
    <w:unhideWhenUsed/>
    <w:rsid w:val="00BD440B"/>
  </w:style>
  <w:style w:type="table" w:customStyle="1" w:styleId="124110">
    <w:name w:val="Сетка таблицы124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411">
    <w:name w:val="Нет списка11111411"/>
    <w:next w:val="a2"/>
    <w:semiHidden/>
    <w:unhideWhenUsed/>
    <w:rsid w:val="00BD440B"/>
  </w:style>
  <w:style w:type="table" w:customStyle="1" w:styleId="1114110">
    <w:name w:val="Сетка таблицы1114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">
    <w:name w:val="Сетка таблицы314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10">
    <w:name w:val="Нет списка3211"/>
    <w:next w:val="a2"/>
    <w:uiPriority w:val="99"/>
    <w:semiHidden/>
    <w:unhideWhenUsed/>
    <w:rsid w:val="00BD440B"/>
  </w:style>
  <w:style w:type="numbering" w:customStyle="1" w:styleId="13211">
    <w:name w:val="Нет списка13211"/>
    <w:next w:val="a2"/>
    <w:uiPriority w:val="99"/>
    <w:semiHidden/>
    <w:rsid w:val="00BD440B"/>
  </w:style>
  <w:style w:type="table" w:customStyle="1" w:styleId="-22211">
    <w:name w:val="Веб-таблица 222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1">
    <w:name w:val="Веб-таблица 122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11">
    <w:name w:val="Сетка таблицы52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11">
    <w:name w:val="Нет списка112211"/>
    <w:next w:val="a2"/>
    <w:uiPriority w:val="99"/>
    <w:semiHidden/>
    <w:unhideWhenUsed/>
    <w:rsid w:val="00BD440B"/>
  </w:style>
  <w:style w:type="table" w:customStyle="1" w:styleId="132110">
    <w:name w:val="Сетка таблицы132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211">
    <w:name w:val="Нет списка1112211"/>
    <w:next w:val="a2"/>
    <w:semiHidden/>
    <w:unhideWhenUsed/>
    <w:rsid w:val="00BD440B"/>
  </w:style>
  <w:style w:type="table" w:customStyle="1" w:styleId="1122110">
    <w:name w:val="Сетка таблицы1122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110">
    <w:name w:val="Нет списка21211"/>
    <w:next w:val="a2"/>
    <w:uiPriority w:val="99"/>
    <w:semiHidden/>
    <w:unhideWhenUsed/>
    <w:rsid w:val="00BD440B"/>
  </w:style>
  <w:style w:type="numbering" w:customStyle="1" w:styleId="121211">
    <w:name w:val="Нет списка121211"/>
    <w:next w:val="a2"/>
    <w:uiPriority w:val="99"/>
    <w:semiHidden/>
    <w:rsid w:val="00BD440B"/>
  </w:style>
  <w:style w:type="table" w:customStyle="1" w:styleId="-211211">
    <w:name w:val="Веб-таблица 2112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1">
    <w:name w:val="Веб-таблица 1112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11">
    <w:name w:val="Сетка таблицы412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11">
    <w:name w:val="Нет списка111111211"/>
    <w:next w:val="a2"/>
    <w:uiPriority w:val="99"/>
    <w:semiHidden/>
    <w:unhideWhenUsed/>
    <w:rsid w:val="00BD440B"/>
  </w:style>
  <w:style w:type="table" w:customStyle="1" w:styleId="1212110">
    <w:name w:val="Сетка таблицы1212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211">
    <w:name w:val="Нет списка1111111211"/>
    <w:next w:val="a2"/>
    <w:semiHidden/>
    <w:unhideWhenUsed/>
    <w:rsid w:val="00BD440B"/>
  </w:style>
  <w:style w:type="table" w:customStyle="1" w:styleId="11112110">
    <w:name w:val="Сетка таблицы11112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">
    <w:name w:val="Сетка таблицы3112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10">
    <w:name w:val="Нет списка4211"/>
    <w:next w:val="a2"/>
    <w:uiPriority w:val="99"/>
    <w:semiHidden/>
    <w:unhideWhenUsed/>
    <w:rsid w:val="00BD440B"/>
  </w:style>
  <w:style w:type="numbering" w:customStyle="1" w:styleId="14211">
    <w:name w:val="Нет списка14211"/>
    <w:next w:val="a2"/>
    <w:uiPriority w:val="99"/>
    <w:semiHidden/>
    <w:rsid w:val="00BD440B"/>
  </w:style>
  <w:style w:type="table" w:customStyle="1" w:styleId="-23211">
    <w:name w:val="Веб-таблица 232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1">
    <w:name w:val="Веб-таблица 132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211">
    <w:name w:val="Сетка таблицы62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11">
    <w:name w:val="Нет списка113211"/>
    <w:next w:val="a2"/>
    <w:uiPriority w:val="99"/>
    <w:semiHidden/>
    <w:unhideWhenUsed/>
    <w:rsid w:val="00BD440B"/>
  </w:style>
  <w:style w:type="table" w:customStyle="1" w:styleId="142110">
    <w:name w:val="Сетка таблицы142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211">
    <w:name w:val="Нет списка1113211"/>
    <w:next w:val="a2"/>
    <w:semiHidden/>
    <w:unhideWhenUsed/>
    <w:rsid w:val="00BD440B"/>
  </w:style>
  <w:style w:type="table" w:customStyle="1" w:styleId="1132110">
    <w:name w:val="Сетка таблицы1132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">
    <w:name w:val="Сетка таблицы332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110">
    <w:name w:val="Нет списка22211"/>
    <w:next w:val="a2"/>
    <w:uiPriority w:val="99"/>
    <w:semiHidden/>
    <w:unhideWhenUsed/>
    <w:rsid w:val="00BD440B"/>
  </w:style>
  <w:style w:type="numbering" w:customStyle="1" w:styleId="122211">
    <w:name w:val="Нет списка122211"/>
    <w:next w:val="a2"/>
    <w:uiPriority w:val="99"/>
    <w:semiHidden/>
    <w:rsid w:val="00BD440B"/>
  </w:style>
  <w:style w:type="table" w:customStyle="1" w:styleId="-212211">
    <w:name w:val="Веб-таблица 2122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1">
    <w:name w:val="Веб-таблица 1122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11">
    <w:name w:val="Сетка таблицы422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211">
    <w:name w:val="Нет списка11112211"/>
    <w:next w:val="a2"/>
    <w:uiPriority w:val="99"/>
    <w:semiHidden/>
    <w:unhideWhenUsed/>
    <w:rsid w:val="00BD440B"/>
  </w:style>
  <w:style w:type="table" w:customStyle="1" w:styleId="1222110">
    <w:name w:val="Сетка таблицы1222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211">
    <w:name w:val="Нет списка111112211"/>
    <w:next w:val="a2"/>
    <w:semiHidden/>
    <w:unhideWhenUsed/>
    <w:rsid w:val="00BD440B"/>
  </w:style>
  <w:style w:type="table" w:customStyle="1" w:styleId="11122110">
    <w:name w:val="Сетка таблицы11122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">
    <w:name w:val="Сетка таблицы2122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">
    <w:name w:val="Сетка таблицы3122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0">
    <w:name w:val="Нет списка711"/>
    <w:next w:val="a2"/>
    <w:uiPriority w:val="99"/>
    <w:semiHidden/>
    <w:unhideWhenUsed/>
    <w:rsid w:val="00BD440B"/>
  </w:style>
  <w:style w:type="numbering" w:customStyle="1" w:styleId="17110">
    <w:name w:val="Нет списка1711"/>
    <w:next w:val="a2"/>
    <w:uiPriority w:val="99"/>
    <w:semiHidden/>
    <w:rsid w:val="00BD440B"/>
  </w:style>
  <w:style w:type="numbering" w:customStyle="1" w:styleId="11611">
    <w:name w:val="Нет списка11611"/>
    <w:next w:val="a2"/>
    <w:uiPriority w:val="99"/>
    <w:semiHidden/>
    <w:unhideWhenUsed/>
    <w:rsid w:val="00BD440B"/>
  </w:style>
  <w:style w:type="numbering" w:customStyle="1" w:styleId="111611">
    <w:name w:val="Нет списка111611"/>
    <w:next w:val="a2"/>
    <w:semiHidden/>
    <w:unhideWhenUsed/>
    <w:rsid w:val="00BD440B"/>
  </w:style>
  <w:style w:type="numbering" w:customStyle="1" w:styleId="25110">
    <w:name w:val="Нет списка2511"/>
    <w:next w:val="a2"/>
    <w:uiPriority w:val="99"/>
    <w:semiHidden/>
    <w:unhideWhenUsed/>
    <w:rsid w:val="00BD440B"/>
  </w:style>
  <w:style w:type="numbering" w:customStyle="1" w:styleId="12511">
    <w:name w:val="Нет списка12511"/>
    <w:next w:val="a2"/>
    <w:uiPriority w:val="99"/>
    <w:semiHidden/>
    <w:rsid w:val="00BD440B"/>
  </w:style>
  <w:style w:type="numbering" w:customStyle="1" w:styleId="1111511">
    <w:name w:val="Нет списка1111511"/>
    <w:next w:val="a2"/>
    <w:uiPriority w:val="99"/>
    <w:semiHidden/>
    <w:unhideWhenUsed/>
    <w:rsid w:val="00BD440B"/>
  </w:style>
  <w:style w:type="numbering" w:customStyle="1" w:styleId="11111511">
    <w:name w:val="Нет списка11111511"/>
    <w:next w:val="a2"/>
    <w:semiHidden/>
    <w:unhideWhenUsed/>
    <w:rsid w:val="00BD440B"/>
  </w:style>
  <w:style w:type="numbering" w:customStyle="1" w:styleId="33110">
    <w:name w:val="Нет списка3311"/>
    <w:next w:val="a2"/>
    <w:uiPriority w:val="99"/>
    <w:semiHidden/>
    <w:unhideWhenUsed/>
    <w:rsid w:val="00BD440B"/>
  </w:style>
  <w:style w:type="numbering" w:customStyle="1" w:styleId="13311">
    <w:name w:val="Нет списка13311"/>
    <w:next w:val="a2"/>
    <w:uiPriority w:val="99"/>
    <w:semiHidden/>
    <w:rsid w:val="00BD440B"/>
  </w:style>
  <w:style w:type="numbering" w:customStyle="1" w:styleId="112311">
    <w:name w:val="Нет списка112311"/>
    <w:next w:val="a2"/>
    <w:uiPriority w:val="99"/>
    <w:semiHidden/>
    <w:unhideWhenUsed/>
    <w:rsid w:val="00BD440B"/>
  </w:style>
  <w:style w:type="numbering" w:customStyle="1" w:styleId="1112311">
    <w:name w:val="Нет списка1112311"/>
    <w:next w:val="a2"/>
    <w:semiHidden/>
    <w:unhideWhenUsed/>
    <w:rsid w:val="00BD440B"/>
  </w:style>
  <w:style w:type="numbering" w:customStyle="1" w:styleId="213110">
    <w:name w:val="Нет списка21311"/>
    <w:next w:val="a2"/>
    <w:uiPriority w:val="99"/>
    <w:semiHidden/>
    <w:unhideWhenUsed/>
    <w:rsid w:val="00BD440B"/>
  </w:style>
  <w:style w:type="numbering" w:customStyle="1" w:styleId="121311">
    <w:name w:val="Нет списка121311"/>
    <w:next w:val="a2"/>
    <w:uiPriority w:val="99"/>
    <w:semiHidden/>
    <w:rsid w:val="00BD440B"/>
  </w:style>
  <w:style w:type="numbering" w:customStyle="1" w:styleId="111111311">
    <w:name w:val="Нет списка111111311"/>
    <w:next w:val="a2"/>
    <w:uiPriority w:val="99"/>
    <w:semiHidden/>
    <w:unhideWhenUsed/>
    <w:rsid w:val="00BD440B"/>
  </w:style>
  <w:style w:type="numbering" w:customStyle="1" w:styleId="1111111311">
    <w:name w:val="Нет списка1111111311"/>
    <w:next w:val="a2"/>
    <w:semiHidden/>
    <w:unhideWhenUsed/>
    <w:rsid w:val="00BD440B"/>
  </w:style>
  <w:style w:type="numbering" w:customStyle="1" w:styleId="43111">
    <w:name w:val="Нет списка4311"/>
    <w:next w:val="a2"/>
    <w:uiPriority w:val="99"/>
    <w:semiHidden/>
    <w:unhideWhenUsed/>
    <w:rsid w:val="00BD440B"/>
  </w:style>
  <w:style w:type="numbering" w:customStyle="1" w:styleId="14311">
    <w:name w:val="Нет списка14311"/>
    <w:next w:val="a2"/>
    <w:uiPriority w:val="99"/>
    <w:semiHidden/>
    <w:rsid w:val="00BD440B"/>
  </w:style>
  <w:style w:type="numbering" w:customStyle="1" w:styleId="113311">
    <w:name w:val="Нет списка113311"/>
    <w:next w:val="a2"/>
    <w:uiPriority w:val="99"/>
    <w:semiHidden/>
    <w:unhideWhenUsed/>
    <w:rsid w:val="00BD440B"/>
  </w:style>
  <w:style w:type="numbering" w:customStyle="1" w:styleId="1113311">
    <w:name w:val="Нет списка1113311"/>
    <w:next w:val="a2"/>
    <w:semiHidden/>
    <w:unhideWhenUsed/>
    <w:rsid w:val="00BD440B"/>
  </w:style>
  <w:style w:type="numbering" w:customStyle="1" w:styleId="22311">
    <w:name w:val="Нет списка22311"/>
    <w:next w:val="a2"/>
    <w:uiPriority w:val="99"/>
    <w:semiHidden/>
    <w:unhideWhenUsed/>
    <w:rsid w:val="00BD440B"/>
  </w:style>
  <w:style w:type="numbering" w:customStyle="1" w:styleId="122311">
    <w:name w:val="Нет списка122311"/>
    <w:next w:val="a2"/>
    <w:uiPriority w:val="99"/>
    <w:semiHidden/>
    <w:rsid w:val="00BD440B"/>
  </w:style>
  <w:style w:type="numbering" w:customStyle="1" w:styleId="11112311">
    <w:name w:val="Нет списка11112311"/>
    <w:next w:val="a2"/>
    <w:uiPriority w:val="99"/>
    <w:semiHidden/>
    <w:unhideWhenUsed/>
    <w:rsid w:val="00BD440B"/>
  </w:style>
  <w:style w:type="numbering" w:customStyle="1" w:styleId="111112311">
    <w:name w:val="Нет списка111112311"/>
    <w:next w:val="a2"/>
    <w:semiHidden/>
    <w:unhideWhenUsed/>
    <w:rsid w:val="00BD440B"/>
  </w:style>
  <w:style w:type="numbering" w:customStyle="1" w:styleId="51110">
    <w:name w:val="Нет списка5111"/>
    <w:next w:val="a2"/>
    <w:uiPriority w:val="99"/>
    <w:semiHidden/>
    <w:unhideWhenUsed/>
    <w:rsid w:val="00BD440B"/>
  </w:style>
  <w:style w:type="numbering" w:customStyle="1" w:styleId="151110">
    <w:name w:val="Нет списка15111"/>
    <w:next w:val="a2"/>
    <w:uiPriority w:val="99"/>
    <w:semiHidden/>
    <w:rsid w:val="00BD440B"/>
  </w:style>
  <w:style w:type="numbering" w:customStyle="1" w:styleId="114111">
    <w:name w:val="Нет списка114111"/>
    <w:next w:val="a2"/>
    <w:uiPriority w:val="99"/>
    <w:semiHidden/>
    <w:unhideWhenUsed/>
    <w:rsid w:val="00BD440B"/>
  </w:style>
  <w:style w:type="numbering" w:customStyle="1" w:styleId="1114111">
    <w:name w:val="Нет списка1114111"/>
    <w:next w:val="a2"/>
    <w:semiHidden/>
    <w:unhideWhenUsed/>
    <w:rsid w:val="00BD440B"/>
  </w:style>
  <w:style w:type="numbering" w:customStyle="1" w:styleId="231111">
    <w:name w:val="Нет списка23111"/>
    <w:next w:val="a2"/>
    <w:uiPriority w:val="99"/>
    <w:semiHidden/>
    <w:unhideWhenUsed/>
    <w:rsid w:val="00BD440B"/>
  </w:style>
  <w:style w:type="numbering" w:customStyle="1" w:styleId="123111">
    <w:name w:val="Нет списка123111"/>
    <w:next w:val="a2"/>
    <w:uiPriority w:val="99"/>
    <w:semiHidden/>
    <w:rsid w:val="00BD440B"/>
  </w:style>
  <w:style w:type="numbering" w:customStyle="1" w:styleId="11113111">
    <w:name w:val="Нет списка11113111"/>
    <w:next w:val="a2"/>
    <w:uiPriority w:val="99"/>
    <w:semiHidden/>
    <w:unhideWhenUsed/>
    <w:rsid w:val="00BD440B"/>
  </w:style>
  <w:style w:type="numbering" w:customStyle="1" w:styleId="111113111">
    <w:name w:val="Нет списка111113111"/>
    <w:next w:val="a2"/>
    <w:semiHidden/>
    <w:unhideWhenUsed/>
    <w:rsid w:val="00BD440B"/>
  </w:style>
  <w:style w:type="numbering" w:customStyle="1" w:styleId="311110">
    <w:name w:val="Нет списка31111"/>
    <w:next w:val="a2"/>
    <w:uiPriority w:val="99"/>
    <w:semiHidden/>
    <w:unhideWhenUsed/>
    <w:rsid w:val="00BD440B"/>
  </w:style>
  <w:style w:type="numbering" w:customStyle="1" w:styleId="1311110">
    <w:name w:val="Нет списка131111"/>
    <w:next w:val="a2"/>
    <w:uiPriority w:val="99"/>
    <w:semiHidden/>
    <w:rsid w:val="00BD440B"/>
  </w:style>
  <w:style w:type="numbering" w:customStyle="1" w:styleId="11211110">
    <w:name w:val="Нет списка1121111"/>
    <w:next w:val="a2"/>
    <w:uiPriority w:val="99"/>
    <w:semiHidden/>
    <w:unhideWhenUsed/>
    <w:rsid w:val="00BD440B"/>
  </w:style>
  <w:style w:type="numbering" w:customStyle="1" w:styleId="11121111">
    <w:name w:val="Нет списка11121111"/>
    <w:next w:val="a2"/>
    <w:semiHidden/>
    <w:unhideWhenUsed/>
    <w:rsid w:val="00BD440B"/>
  </w:style>
  <w:style w:type="numbering" w:customStyle="1" w:styleId="2111111">
    <w:name w:val="Нет списка211111"/>
    <w:next w:val="a2"/>
    <w:uiPriority w:val="99"/>
    <w:semiHidden/>
    <w:unhideWhenUsed/>
    <w:rsid w:val="00BD440B"/>
  </w:style>
  <w:style w:type="numbering" w:customStyle="1" w:styleId="12111110">
    <w:name w:val="Нет списка1211111"/>
    <w:next w:val="a2"/>
    <w:uiPriority w:val="99"/>
    <w:semiHidden/>
    <w:rsid w:val="00BD440B"/>
  </w:style>
  <w:style w:type="numbering" w:customStyle="1" w:styleId="11111111111">
    <w:name w:val="Нет списка11111111111"/>
    <w:next w:val="a2"/>
    <w:uiPriority w:val="99"/>
    <w:semiHidden/>
    <w:unhideWhenUsed/>
    <w:rsid w:val="00BD440B"/>
  </w:style>
  <w:style w:type="numbering" w:customStyle="1" w:styleId="111111111111">
    <w:name w:val="Нет списка111111111111"/>
    <w:next w:val="a2"/>
    <w:semiHidden/>
    <w:unhideWhenUsed/>
    <w:rsid w:val="00BD440B"/>
  </w:style>
  <w:style w:type="numbering" w:customStyle="1" w:styleId="411110">
    <w:name w:val="Нет списка41111"/>
    <w:next w:val="a2"/>
    <w:uiPriority w:val="99"/>
    <w:semiHidden/>
    <w:unhideWhenUsed/>
    <w:rsid w:val="00BD440B"/>
  </w:style>
  <w:style w:type="numbering" w:customStyle="1" w:styleId="1411110">
    <w:name w:val="Нет списка141111"/>
    <w:next w:val="a2"/>
    <w:uiPriority w:val="99"/>
    <w:semiHidden/>
    <w:rsid w:val="00BD440B"/>
  </w:style>
  <w:style w:type="numbering" w:customStyle="1" w:styleId="1131111">
    <w:name w:val="Нет списка1131111"/>
    <w:next w:val="a2"/>
    <w:uiPriority w:val="99"/>
    <w:semiHidden/>
    <w:unhideWhenUsed/>
    <w:rsid w:val="00BD440B"/>
  </w:style>
  <w:style w:type="numbering" w:customStyle="1" w:styleId="11131111">
    <w:name w:val="Нет списка11131111"/>
    <w:next w:val="a2"/>
    <w:semiHidden/>
    <w:unhideWhenUsed/>
    <w:rsid w:val="00BD440B"/>
  </w:style>
  <w:style w:type="numbering" w:customStyle="1" w:styleId="2211110">
    <w:name w:val="Нет списка221111"/>
    <w:next w:val="a2"/>
    <w:uiPriority w:val="99"/>
    <w:semiHidden/>
    <w:unhideWhenUsed/>
    <w:rsid w:val="00BD440B"/>
  </w:style>
  <w:style w:type="numbering" w:customStyle="1" w:styleId="1221111">
    <w:name w:val="Нет списка1221111"/>
    <w:next w:val="a2"/>
    <w:uiPriority w:val="99"/>
    <w:semiHidden/>
    <w:rsid w:val="00BD440B"/>
  </w:style>
  <w:style w:type="numbering" w:customStyle="1" w:styleId="111121111">
    <w:name w:val="Нет списка111121111"/>
    <w:next w:val="a2"/>
    <w:uiPriority w:val="99"/>
    <w:semiHidden/>
    <w:unhideWhenUsed/>
    <w:rsid w:val="00BD440B"/>
  </w:style>
  <w:style w:type="numbering" w:customStyle="1" w:styleId="1111121111">
    <w:name w:val="Нет списка1111121111"/>
    <w:next w:val="a2"/>
    <w:semiHidden/>
    <w:unhideWhenUsed/>
    <w:rsid w:val="00BD440B"/>
  </w:style>
  <w:style w:type="numbering" w:customStyle="1" w:styleId="61110">
    <w:name w:val="Нет списка6111"/>
    <w:next w:val="a2"/>
    <w:uiPriority w:val="99"/>
    <w:semiHidden/>
    <w:unhideWhenUsed/>
    <w:rsid w:val="00BD440B"/>
  </w:style>
  <w:style w:type="numbering" w:customStyle="1" w:styleId="161110">
    <w:name w:val="Нет списка16111"/>
    <w:next w:val="a2"/>
    <w:uiPriority w:val="99"/>
    <w:semiHidden/>
    <w:rsid w:val="00BD440B"/>
  </w:style>
  <w:style w:type="numbering" w:customStyle="1" w:styleId="115111">
    <w:name w:val="Нет списка115111"/>
    <w:next w:val="a2"/>
    <w:uiPriority w:val="99"/>
    <w:semiHidden/>
    <w:unhideWhenUsed/>
    <w:rsid w:val="00BD440B"/>
  </w:style>
  <w:style w:type="numbering" w:customStyle="1" w:styleId="1115111">
    <w:name w:val="Нет списка1115111"/>
    <w:next w:val="a2"/>
    <w:semiHidden/>
    <w:unhideWhenUsed/>
    <w:rsid w:val="00BD440B"/>
  </w:style>
  <w:style w:type="numbering" w:customStyle="1" w:styleId="24111">
    <w:name w:val="Нет списка24111"/>
    <w:next w:val="a2"/>
    <w:uiPriority w:val="99"/>
    <w:semiHidden/>
    <w:unhideWhenUsed/>
    <w:rsid w:val="00BD440B"/>
  </w:style>
  <w:style w:type="numbering" w:customStyle="1" w:styleId="124111">
    <w:name w:val="Нет списка124111"/>
    <w:next w:val="a2"/>
    <w:uiPriority w:val="99"/>
    <w:semiHidden/>
    <w:rsid w:val="00BD440B"/>
  </w:style>
  <w:style w:type="numbering" w:customStyle="1" w:styleId="11114111">
    <w:name w:val="Нет списка11114111"/>
    <w:next w:val="a2"/>
    <w:uiPriority w:val="99"/>
    <w:semiHidden/>
    <w:unhideWhenUsed/>
    <w:rsid w:val="00BD440B"/>
  </w:style>
  <w:style w:type="numbering" w:customStyle="1" w:styleId="111114111">
    <w:name w:val="Нет списка111114111"/>
    <w:next w:val="a2"/>
    <w:semiHidden/>
    <w:unhideWhenUsed/>
    <w:rsid w:val="00BD440B"/>
  </w:style>
  <w:style w:type="numbering" w:customStyle="1" w:styleId="321110">
    <w:name w:val="Нет списка32111"/>
    <w:next w:val="a2"/>
    <w:uiPriority w:val="99"/>
    <w:semiHidden/>
    <w:unhideWhenUsed/>
    <w:rsid w:val="00BD440B"/>
  </w:style>
  <w:style w:type="numbering" w:customStyle="1" w:styleId="132111">
    <w:name w:val="Нет списка132111"/>
    <w:next w:val="a2"/>
    <w:uiPriority w:val="99"/>
    <w:semiHidden/>
    <w:rsid w:val="00BD440B"/>
  </w:style>
  <w:style w:type="numbering" w:customStyle="1" w:styleId="1122111">
    <w:name w:val="Нет списка1122111"/>
    <w:next w:val="a2"/>
    <w:uiPriority w:val="99"/>
    <w:semiHidden/>
    <w:unhideWhenUsed/>
    <w:rsid w:val="00BD440B"/>
  </w:style>
  <w:style w:type="numbering" w:customStyle="1" w:styleId="11122111">
    <w:name w:val="Нет списка11122111"/>
    <w:next w:val="a2"/>
    <w:semiHidden/>
    <w:unhideWhenUsed/>
    <w:rsid w:val="00BD440B"/>
  </w:style>
  <w:style w:type="numbering" w:customStyle="1" w:styleId="2121110">
    <w:name w:val="Нет списка212111"/>
    <w:next w:val="a2"/>
    <w:uiPriority w:val="99"/>
    <w:semiHidden/>
    <w:unhideWhenUsed/>
    <w:rsid w:val="00BD440B"/>
  </w:style>
  <w:style w:type="numbering" w:customStyle="1" w:styleId="1212111">
    <w:name w:val="Нет списка1212111"/>
    <w:next w:val="a2"/>
    <w:uiPriority w:val="99"/>
    <w:semiHidden/>
    <w:rsid w:val="00BD440B"/>
  </w:style>
  <w:style w:type="numbering" w:customStyle="1" w:styleId="1111112111">
    <w:name w:val="Нет списка1111112111"/>
    <w:next w:val="a2"/>
    <w:uiPriority w:val="99"/>
    <w:semiHidden/>
    <w:unhideWhenUsed/>
    <w:rsid w:val="00BD440B"/>
  </w:style>
  <w:style w:type="numbering" w:customStyle="1" w:styleId="11111112111">
    <w:name w:val="Нет списка11111112111"/>
    <w:next w:val="a2"/>
    <w:semiHidden/>
    <w:unhideWhenUsed/>
    <w:rsid w:val="00BD440B"/>
  </w:style>
  <w:style w:type="numbering" w:customStyle="1" w:styleId="421110">
    <w:name w:val="Нет списка42111"/>
    <w:next w:val="a2"/>
    <w:uiPriority w:val="99"/>
    <w:semiHidden/>
    <w:unhideWhenUsed/>
    <w:rsid w:val="00BD440B"/>
  </w:style>
  <w:style w:type="numbering" w:customStyle="1" w:styleId="142111">
    <w:name w:val="Нет списка142111"/>
    <w:next w:val="a2"/>
    <w:uiPriority w:val="99"/>
    <w:semiHidden/>
    <w:rsid w:val="00BD440B"/>
  </w:style>
  <w:style w:type="numbering" w:customStyle="1" w:styleId="1132111">
    <w:name w:val="Нет списка1132111"/>
    <w:next w:val="a2"/>
    <w:uiPriority w:val="99"/>
    <w:semiHidden/>
    <w:unhideWhenUsed/>
    <w:rsid w:val="00BD440B"/>
  </w:style>
  <w:style w:type="numbering" w:customStyle="1" w:styleId="11132111">
    <w:name w:val="Нет списка11132111"/>
    <w:next w:val="a2"/>
    <w:semiHidden/>
    <w:unhideWhenUsed/>
    <w:rsid w:val="00BD440B"/>
  </w:style>
  <w:style w:type="numbering" w:customStyle="1" w:styleId="222111">
    <w:name w:val="Нет списка222111"/>
    <w:next w:val="a2"/>
    <w:uiPriority w:val="99"/>
    <w:semiHidden/>
    <w:unhideWhenUsed/>
    <w:rsid w:val="00BD440B"/>
  </w:style>
  <w:style w:type="numbering" w:customStyle="1" w:styleId="1222111">
    <w:name w:val="Нет списка1222111"/>
    <w:next w:val="a2"/>
    <w:uiPriority w:val="99"/>
    <w:semiHidden/>
    <w:rsid w:val="00BD440B"/>
  </w:style>
  <w:style w:type="numbering" w:customStyle="1" w:styleId="111122111">
    <w:name w:val="Нет списка111122111"/>
    <w:next w:val="a2"/>
    <w:uiPriority w:val="99"/>
    <w:semiHidden/>
    <w:unhideWhenUsed/>
    <w:rsid w:val="00BD440B"/>
  </w:style>
  <w:style w:type="numbering" w:customStyle="1" w:styleId="1111122111">
    <w:name w:val="Нет списка1111122111"/>
    <w:next w:val="a2"/>
    <w:semiHidden/>
    <w:unhideWhenUsed/>
    <w:rsid w:val="00BD440B"/>
  </w:style>
  <w:style w:type="numbering" w:customStyle="1" w:styleId="90">
    <w:name w:val="Нет списка9"/>
    <w:next w:val="a2"/>
    <w:uiPriority w:val="99"/>
    <w:semiHidden/>
    <w:unhideWhenUsed/>
    <w:rsid w:val="00BD440B"/>
  </w:style>
  <w:style w:type="numbering" w:customStyle="1" w:styleId="19">
    <w:name w:val="Нет списка19"/>
    <w:next w:val="a2"/>
    <w:uiPriority w:val="99"/>
    <w:semiHidden/>
    <w:rsid w:val="00BD440B"/>
  </w:style>
  <w:style w:type="table" w:customStyle="1" w:styleId="-28">
    <w:name w:val="Веб-таблица 28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8">
    <w:name w:val="Веб-таблица 18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0">
    <w:name w:val="Сетка таблицы19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">
    <w:name w:val="Нет списка118"/>
    <w:next w:val="a2"/>
    <w:uiPriority w:val="99"/>
    <w:semiHidden/>
    <w:unhideWhenUsed/>
    <w:rsid w:val="00BD440B"/>
  </w:style>
  <w:style w:type="table" w:customStyle="1" w:styleId="1100">
    <w:name w:val="Сетка таблицы110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8">
    <w:name w:val="Нет списка1118"/>
    <w:next w:val="a2"/>
    <w:semiHidden/>
    <w:unhideWhenUsed/>
    <w:rsid w:val="00BD440B"/>
  </w:style>
  <w:style w:type="table" w:customStyle="1" w:styleId="1180">
    <w:name w:val="Сетка таблицы118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Нет списка27"/>
    <w:next w:val="a2"/>
    <w:uiPriority w:val="99"/>
    <w:semiHidden/>
    <w:unhideWhenUsed/>
    <w:rsid w:val="00BD440B"/>
  </w:style>
  <w:style w:type="numbering" w:customStyle="1" w:styleId="127">
    <w:name w:val="Нет списка127"/>
    <w:next w:val="a2"/>
    <w:uiPriority w:val="99"/>
    <w:semiHidden/>
    <w:rsid w:val="00BD440B"/>
  </w:style>
  <w:style w:type="table" w:customStyle="1" w:styleId="-217">
    <w:name w:val="Веб-таблица 217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7">
    <w:name w:val="Веб-таблица 117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7">
    <w:name w:val="Сетка таблицы47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7">
    <w:name w:val="Нет списка11117"/>
    <w:next w:val="a2"/>
    <w:uiPriority w:val="99"/>
    <w:semiHidden/>
    <w:unhideWhenUsed/>
    <w:rsid w:val="00BD440B"/>
  </w:style>
  <w:style w:type="table" w:customStyle="1" w:styleId="1270">
    <w:name w:val="Сетка таблицы127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7">
    <w:name w:val="Нет списка111117"/>
    <w:next w:val="a2"/>
    <w:semiHidden/>
    <w:unhideWhenUsed/>
    <w:rsid w:val="00BD440B"/>
  </w:style>
  <w:style w:type="table" w:customStyle="1" w:styleId="11170">
    <w:name w:val="Сетка таблицы1117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0">
    <w:name w:val="Нет списка35"/>
    <w:next w:val="a2"/>
    <w:uiPriority w:val="99"/>
    <w:semiHidden/>
    <w:unhideWhenUsed/>
    <w:rsid w:val="00BD440B"/>
  </w:style>
  <w:style w:type="numbering" w:customStyle="1" w:styleId="135">
    <w:name w:val="Нет списка135"/>
    <w:next w:val="a2"/>
    <w:uiPriority w:val="99"/>
    <w:semiHidden/>
    <w:rsid w:val="00BD440B"/>
  </w:style>
  <w:style w:type="table" w:customStyle="1" w:styleId="-225">
    <w:name w:val="Веб-таблица 225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5">
    <w:name w:val="Веб-таблица 125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5">
    <w:name w:val="Сетка таблицы55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5">
    <w:name w:val="Нет списка1125"/>
    <w:next w:val="a2"/>
    <w:uiPriority w:val="99"/>
    <w:semiHidden/>
    <w:unhideWhenUsed/>
    <w:rsid w:val="00BD440B"/>
  </w:style>
  <w:style w:type="table" w:customStyle="1" w:styleId="1350">
    <w:name w:val="Сетка таблицы135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5">
    <w:name w:val="Нет списка11125"/>
    <w:next w:val="a2"/>
    <w:semiHidden/>
    <w:unhideWhenUsed/>
    <w:rsid w:val="00BD440B"/>
  </w:style>
  <w:style w:type="table" w:customStyle="1" w:styleId="11250">
    <w:name w:val="Сетка таблицы1125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0">
    <w:name w:val="Нет списка215"/>
    <w:next w:val="a2"/>
    <w:uiPriority w:val="99"/>
    <w:semiHidden/>
    <w:unhideWhenUsed/>
    <w:rsid w:val="00BD440B"/>
  </w:style>
  <w:style w:type="numbering" w:customStyle="1" w:styleId="1215">
    <w:name w:val="Нет списка1215"/>
    <w:next w:val="a2"/>
    <w:uiPriority w:val="99"/>
    <w:semiHidden/>
    <w:rsid w:val="00BD440B"/>
  </w:style>
  <w:style w:type="table" w:customStyle="1" w:styleId="-2115">
    <w:name w:val="Веб-таблица 2115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">
    <w:name w:val="Веб-таблица 1115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5">
    <w:name w:val="Сетка таблицы415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5">
    <w:name w:val="Нет списка1111115"/>
    <w:next w:val="a2"/>
    <w:uiPriority w:val="99"/>
    <w:semiHidden/>
    <w:unhideWhenUsed/>
    <w:rsid w:val="00BD440B"/>
  </w:style>
  <w:style w:type="table" w:customStyle="1" w:styleId="12150">
    <w:name w:val="Сетка таблицы1215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5">
    <w:name w:val="Нет списка11111115"/>
    <w:next w:val="a2"/>
    <w:semiHidden/>
    <w:unhideWhenUsed/>
    <w:rsid w:val="00BD440B"/>
  </w:style>
  <w:style w:type="table" w:customStyle="1" w:styleId="111150">
    <w:name w:val="Сетка таблицы11115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0">
    <w:name w:val="Нет списка45"/>
    <w:next w:val="a2"/>
    <w:uiPriority w:val="99"/>
    <w:semiHidden/>
    <w:unhideWhenUsed/>
    <w:rsid w:val="00BD440B"/>
  </w:style>
  <w:style w:type="numbering" w:customStyle="1" w:styleId="145">
    <w:name w:val="Нет списка145"/>
    <w:next w:val="a2"/>
    <w:uiPriority w:val="99"/>
    <w:semiHidden/>
    <w:rsid w:val="00BD440B"/>
  </w:style>
  <w:style w:type="table" w:customStyle="1" w:styleId="-235">
    <w:name w:val="Веб-таблица 235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5">
    <w:name w:val="Веб-таблица 135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5">
    <w:name w:val="Сетка таблицы65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5">
    <w:name w:val="Нет списка1135"/>
    <w:next w:val="a2"/>
    <w:uiPriority w:val="99"/>
    <w:semiHidden/>
    <w:unhideWhenUsed/>
    <w:rsid w:val="00BD440B"/>
  </w:style>
  <w:style w:type="table" w:customStyle="1" w:styleId="1450">
    <w:name w:val="Сетка таблицы145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5">
    <w:name w:val="Нет списка11135"/>
    <w:next w:val="a2"/>
    <w:semiHidden/>
    <w:unhideWhenUsed/>
    <w:rsid w:val="00BD440B"/>
  </w:style>
  <w:style w:type="table" w:customStyle="1" w:styleId="11350">
    <w:name w:val="Сетка таблицы1135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">
    <w:name w:val="Сетка таблицы335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50">
    <w:name w:val="Нет списка225"/>
    <w:next w:val="a2"/>
    <w:uiPriority w:val="99"/>
    <w:semiHidden/>
    <w:unhideWhenUsed/>
    <w:rsid w:val="00BD440B"/>
  </w:style>
  <w:style w:type="numbering" w:customStyle="1" w:styleId="1225">
    <w:name w:val="Нет списка1225"/>
    <w:next w:val="a2"/>
    <w:uiPriority w:val="99"/>
    <w:semiHidden/>
    <w:rsid w:val="00BD440B"/>
  </w:style>
  <w:style w:type="table" w:customStyle="1" w:styleId="-2125">
    <w:name w:val="Веб-таблица 2125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5">
    <w:name w:val="Веб-таблица 1125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5">
    <w:name w:val="Сетка таблицы425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5">
    <w:name w:val="Нет списка111125"/>
    <w:next w:val="a2"/>
    <w:uiPriority w:val="99"/>
    <w:semiHidden/>
    <w:unhideWhenUsed/>
    <w:rsid w:val="00BD440B"/>
  </w:style>
  <w:style w:type="table" w:customStyle="1" w:styleId="12250">
    <w:name w:val="Сетка таблицы1225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5">
    <w:name w:val="Нет списка1111125"/>
    <w:next w:val="a2"/>
    <w:semiHidden/>
    <w:unhideWhenUsed/>
    <w:rsid w:val="00BD440B"/>
  </w:style>
  <w:style w:type="table" w:customStyle="1" w:styleId="111250">
    <w:name w:val="Сетка таблицы11125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">
    <w:name w:val="Сетка таблицы3125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2"/>
    <w:uiPriority w:val="99"/>
    <w:semiHidden/>
    <w:unhideWhenUsed/>
    <w:rsid w:val="00BD440B"/>
  </w:style>
  <w:style w:type="numbering" w:customStyle="1" w:styleId="153">
    <w:name w:val="Нет списка153"/>
    <w:next w:val="a2"/>
    <w:uiPriority w:val="99"/>
    <w:semiHidden/>
    <w:rsid w:val="00BD440B"/>
  </w:style>
  <w:style w:type="table" w:customStyle="1" w:styleId="-243">
    <w:name w:val="Веб-таблица 243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3">
    <w:name w:val="Веб-таблица 143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3">
    <w:name w:val="Сетка таблицы7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3">
    <w:name w:val="Нет списка1143"/>
    <w:next w:val="a2"/>
    <w:uiPriority w:val="99"/>
    <w:semiHidden/>
    <w:unhideWhenUsed/>
    <w:rsid w:val="00BD440B"/>
  </w:style>
  <w:style w:type="table" w:customStyle="1" w:styleId="1530">
    <w:name w:val="Сетка таблицы15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3">
    <w:name w:val="Нет списка11143"/>
    <w:next w:val="a2"/>
    <w:semiHidden/>
    <w:unhideWhenUsed/>
    <w:rsid w:val="00BD440B"/>
  </w:style>
  <w:style w:type="table" w:customStyle="1" w:styleId="11430">
    <w:name w:val="Сетка таблицы114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0">
    <w:name w:val="Нет списка233"/>
    <w:next w:val="a2"/>
    <w:uiPriority w:val="99"/>
    <w:semiHidden/>
    <w:unhideWhenUsed/>
    <w:rsid w:val="00BD440B"/>
  </w:style>
  <w:style w:type="numbering" w:customStyle="1" w:styleId="1233">
    <w:name w:val="Нет списка1233"/>
    <w:next w:val="a2"/>
    <w:uiPriority w:val="99"/>
    <w:semiHidden/>
    <w:rsid w:val="00BD440B"/>
  </w:style>
  <w:style w:type="table" w:customStyle="1" w:styleId="-2133">
    <w:name w:val="Веб-таблица 2133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3">
    <w:name w:val="Веб-таблица 1133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3">
    <w:name w:val="Сетка таблицы43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3">
    <w:name w:val="Нет списка111133"/>
    <w:next w:val="a2"/>
    <w:uiPriority w:val="99"/>
    <w:semiHidden/>
    <w:unhideWhenUsed/>
    <w:rsid w:val="00BD440B"/>
  </w:style>
  <w:style w:type="table" w:customStyle="1" w:styleId="12330">
    <w:name w:val="Сетка таблицы123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33">
    <w:name w:val="Нет списка1111133"/>
    <w:next w:val="a2"/>
    <w:semiHidden/>
    <w:unhideWhenUsed/>
    <w:rsid w:val="00BD440B"/>
  </w:style>
  <w:style w:type="table" w:customStyle="1" w:styleId="111330">
    <w:name w:val="Сетка таблицы1113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">
    <w:name w:val="Сетка таблицы313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0">
    <w:name w:val="Нет списка313"/>
    <w:next w:val="a2"/>
    <w:uiPriority w:val="99"/>
    <w:semiHidden/>
    <w:unhideWhenUsed/>
    <w:rsid w:val="00BD440B"/>
  </w:style>
  <w:style w:type="numbering" w:customStyle="1" w:styleId="1313">
    <w:name w:val="Нет списка1313"/>
    <w:next w:val="a2"/>
    <w:uiPriority w:val="99"/>
    <w:semiHidden/>
    <w:rsid w:val="00BD440B"/>
  </w:style>
  <w:style w:type="table" w:customStyle="1" w:styleId="-2213">
    <w:name w:val="Веб-таблица 2213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3">
    <w:name w:val="Веб-таблица 1213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3">
    <w:name w:val="Сетка таблицы51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3">
    <w:name w:val="Нет списка11213"/>
    <w:next w:val="a2"/>
    <w:uiPriority w:val="99"/>
    <w:semiHidden/>
    <w:unhideWhenUsed/>
    <w:rsid w:val="00BD440B"/>
  </w:style>
  <w:style w:type="table" w:customStyle="1" w:styleId="13130">
    <w:name w:val="Сетка таблицы131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3">
    <w:name w:val="Нет списка111213"/>
    <w:next w:val="a2"/>
    <w:semiHidden/>
    <w:unhideWhenUsed/>
    <w:rsid w:val="00BD440B"/>
  </w:style>
  <w:style w:type="table" w:customStyle="1" w:styleId="112130">
    <w:name w:val="Сетка таблицы1121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">
    <w:name w:val="Сетка таблицы321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30">
    <w:name w:val="Нет списка2113"/>
    <w:next w:val="a2"/>
    <w:uiPriority w:val="99"/>
    <w:semiHidden/>
    <w:unhideWhenUsed/>
    <w:rsid w:val="00BD440B"/>
  </w:style>
  <w:style w:type="numbering" w:customStyle="1" w:styleId="12113">
    <w:name w:val="Нет списка12113"/>
    <w:next w:val="a2"/>
    <w:uiPriority w:val="99"/>
    <w:semiHidden/>
    <w:rsid w:val="00BD440B"/>
  </w:style>
  <w:style w:type="table" w:customStyle="1" w:styleId="-21113">
    <w:name w:val="Веб-таблица 21113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">
    <w:name w:val="Веб-таблица 11113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3">
    <w:name w:val="Сетка таблицы411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3">
    <w:name w:val="Нет списка111111113"/>
    <w:next w:val="a2"/>
    <w:uiPriority w:val="99"/>
    <w:semiHidden/>
    <w:unhideWhenUsed/>
    <w:rsid w:val="00BD440B"/>
  </w:style>
  <w:style w:type="table" w:customStyle="1" w:styleId="121130">
    <w:name w:val="Сетка таблицы1211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13">
    <w:name w:val="Нет списка1111111113"/>
    <w:next w:val="a2"/>
    <w:semiHidden/>
    <w:unhideWhenUsed/>
    <w:rsid w:val="00BD440B"/>
  </w:style>
  <w:style w:type="table" w:customStyle="1" w:styleId="1111130">
    <w:name w:val="Сетка таблицы11111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30">
    <w:name w:val="Нет списка413"/>
    <w:next w:val="a2"/>
    <w:uiPriority w:val="99"/>
    <w:semiHidden/>
    <w:unhideWhenUsed/>
    <w:rsid w:val="00BD440B"/>
  </w:style>
  <w:style w:type="numbering" w:customStyle="1" w:styleId="1413">
    <w:name w:val="Нет списка1413"/>
    <w:next w:val="a2"/>
    <w:uiPriority w:val="99"/>
    <w:semiHidden/>
    <w:rsid w:val="00BD440B"/>
  </w:style>
  <w:style w:type="table" w:customStyle="1" w:styleId="-2313">
    <w:name w:val="Веб-таблица 2313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3">
    <w:name w:val="Веб-таблица 1313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3">
    <w:name w:val="Сетка таблицы61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3">
    <w:name w:val="Нет списка11313"/>
    <w:next w:val="a2"/>
    <w:uiPriority w:val="99"/>
    <w:semiHidden/>
    <w:unhideWhenUsed/>
    <w:rsid w:val="00BD440B"/>
  </w:style>
  <w:style w:type="table" w:customStyle="1" w:styleId="14130">
    <w:name w:val="Сетка таблицы141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13">
    <w:name w:val="Нет списка111313"/>
    <w:next w:val="a2"/>
    <w:semiHidden/>
    <w:unhideWhenUsed/>
    <w:rsid w:val="00BD440B"/>
  </w:style>
  <w:style w:type="table" w:customStyle="1" w:styleId="113130">
    <w:name w:val="Сетка таблицы1131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">
    <w:name w:val="Сетка таблицы331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30">
    <w:name w:val="Нет списка2213"/>
    <w:next w:val="a2"/>
    <w:uiPriority w:val="99"/>
    <w:semiHidden/>
    <w:unhideWhenUsed/>
    <w:rsid w:val="00BD440B"/>
  </w:style>
  <w:style w:type="numbering" w:customStyle="1" w:styleId="12213">
    <w:name w:val="Нет списка12213"/>
    <w:next w:val="a2"/>
    <w:uiPriority w:val="99"/>
    <w:semiHidden/>
    <w:rsid w:val="00BD440B"/>
  </w:style>
  <w:style w:type="table" w:customStyle="1" w:styleId="-21213">
    <w:name w:val="Веб-таблица 21213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3">
    <w:name w:val="Веб-таблица 11213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3">
    <w:name w:val="Сетка таблицы421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13">
    <w:name w:val="Нет списка1111213"/>
    <w:next w:val="a2"/>
    <w:uiPriority w:val="99"/>
    <w:semiHidden/>
    <w:unhideWhenUsed/>
    <w:rsid w:val="00BD440B"/>
  </w:style>
  <w:style w:type="table" w:customStyle="1" w:styleId="122130">
    <w:name w:val="Сетка таблицы1221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13">
    <w:name w:val="Нет списка11111213"/>
    <w:next w:val="a2"/>
    <w:semiHidden/>
    <w:unhideWhenUsed/>
    <w:rsid w:val="00BD440B"/>
  </w:style>
  <w:style w:type="table" w:customStyle="1" w:styleId="1112130">
    <w:name w:val="Сетка таблицы11121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">
    <w:name w:val="Сетка таблицы2121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">
    <w:name w:val="Сетка таблицы3121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0">
    <w:name w:val="Нет списка63"/>
    <w:next w:val="a2"/>
    <w:uiPriority w:val="99"/>
    <w:semiHidden/>
    <w:unhideWhenUsed/>
    <w:rsid w:val="00BD440B"/>
  </w:style>
  <w:style w:type="numbering" w:customStyle="1" w:styleId="163">
    <w:name w:val="Нет списка163"/>
    <w:next w:val="a2"/>
    <w:uiPriority w:val="99"/>
    <w:semiHidden/>
    <w:rsid w:val="00BD440B"/>
  </w:style>
  <w:style w:type="table" w:customStyle="1" w:styleId="-253">
    <w:name w:val="Веб-таблица 253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3">
    <w:name w:val="Веб-таблица 153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83">
    <w:name w:val="Сетка таблицы8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3">
    <w:name w:val="Нет списка1153"/>
    <w:next w:val="a2"/>
    <w:uiPriority w:val="99"/>
    <w:semiHidden/>
    <w:unhideWhenUsed/>
    <w:rsid w:val="00BD440B"/>
  </w:style>
  <w:style w:type="table" w:customStyle="1" w:styleId="1630">
    <w:name w:val="Сетка таблицы16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53">
    <w:name w:val="Нет списка11153"/>
    <w:next w:val="a2"/>
    <w:semiHidden/>
    <w:unhideWhenUsed/>
    <w:rsid w:val="00BD440B"/>
  </w:style>
  <w:style w:type="table" w:customStyle="1" w:styleId="11530">
    <w:name w:val="Сетка таблицы115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">
    <w:name w:val="Сетка таблицы25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30">
    <w:name w:val="Нет списка243"/>
    <w:next w:val="a2"/>
    <w:uiPriority w:val="99"/>
    <w:semiHidden/>
    <w:unhideWhenUsed/>
    <w:rsid w:val="00BD440B"/>
  </w:style>
  <w:style w:type="numbering" w:customStyle="1" w:styleId="1243">
    <w:name w:val="Нет списка1243"/>
    <w:next w:val="a2"/>
    <w:uiPriority w:val="99"/>
    <w:semiHidden/>
    <w:rsid w:val="00BD440B"/>
  </w:style>
  <w:style w:type="table" w:customStyle="1" w:styleId="-2143">
    <w:name w:val="Веб-таблица 2143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3">
    <w:name w:val="Веб-таблица 1143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3">
    <w:name w:val="Сетка таблицы44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43">
    <w:name w:val="Нет списка111143"/>
    <w:next w:val="a2"/>
    <w:uiPriority w:val="99"/>
    <w:semiHidden/>
    <w:unhideWhenUsed/>
    <w:rsid w:val="00BD440B"/>
  </w:style>
  <w:style w:type="table" w:customStyle="1" w:styleId="12430">
    <w:name w:val="Сетка таблицы124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43">
    <w:name w:val="Нет списка1111143"/>
    <w:next w:val="a2"/>
    <w:semiHidden/>
    <w:unhideWhenUsed/>
    <w:rsid w:val="00BD440B"/>
  </w:style>
  <w:style w:type="table" w:customStyle="1" w:styleId="111430">
    <w:name w:val="Сетка таблицы1114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">
    <w:name w:val="Сетка таблицы214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">
    <w:name w:val="Сетка таблицы314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0">
    <w:name w:val="Нет списка323"/>
    <w:next w:val="a2"/>
    <w:uiPriority w:val="99"/>
    <w:semiHidden/>
    <w:unhideWhenUsed/>
    <w:rsid w:val="00BD440B"/>
  </w:style>
  <w:style w:type="numbering" w:customStyle="1" w:styleId="1323">
    <w:name w:val="Нет списка1323"/>
    <w:next w:val="a2"/>
    <w:uiPriority w:val="99"/>
    <w:semiHidden/>
    <w:rsid w:val="00BD440B"/>
  </w:style>
  <w:style w:type="table" w:customStyle="1" w:styleId="-2223">
    <w:name w:val="Веб-таблица 2223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3">
    <w:name w:val="Веб-таблица 1223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3">
    <w:name w:val="Сетка таблицы52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3">
    <w:name w:val="Нет списка11223"/>
    <w:next w:val="a2"/>
    <w:uiPriority w:val="99"/>
    <w:semiHidden/>
    <w:unhideWhenUsed/>
    <w:rsid w:val="00BD440B"/>
  </w:style>
  <w:style w:type="table" w:customStyle="1" w:styleId="13230">
    <w:name w:val="Сетка таблицы132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23">
    <w:name w:val="Нет списка111223"/>
    <w:next w:val="a2"/>
    <w:semiHidden/>
    <w:unhideWhenUsed/>
    <w:rsid w:val="00BD440B"/>
  </w:style>
  <w:style w:type="table" w:customStyle="1" w:styleId="112230">
    <w:name w:val="Сетка таблицы1122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">
    <w:name w:val="Сетка таблицы322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30">
    <w:name w:val="Нет списка2123"/>
    <w:next w:val="a2"/>
    <w:uiPriority w:val="99"/>
    <w:semiHidden/>
    <w:unhideWhenUsed/>
    <w:rsid w:val="00BD440B"/>
  </w:style>
  <w:style w:type="numbering" w:customStyle="1" w:styleId="12123">
    <w:name w:val="Нет списка12123"/>
    <w:next w:val="a2"/>
    <w:uiPriority w:val="99"/>
    <w:semiHidden/>
    <w:rsid w:val="00BD440B"/>
  </w:style>
  <w:style w:type="table" w:customStyle="1" w:styleId="-21123">
    <w:name w:val="Веб-таблица 21123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3">
    <w:name w:val="Веб-таблица 11123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3">
    <w:name w:val="Сетка таблицы412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3">
    <w:name w:val="Нет списка11111123"/>
    <w:next w:val="a2"/>
    <w:uiPriority w:val="99"/>
    <w:semiHidden/>
    <w:unhideWhenUsed/>
    <w:rsid w:val="00BD440B"/>
  </w:style>
  <w:style w:type="table" w:customStyle="1" w:styleId="121230">
    <w:name w:val="Сетка таблицы1212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23">
    <w:name w:val="Нет списка111111123"/>
    <w:next w:val="a2"/>
    <w:semiHidden/>
    <w:unhideWhenUsed/>
    <w:rsid w:val="00BD440B"/>
  </w:style>
  <w:style w:type="table" w:customStyle="1" w:styleId="1111230">
    <w:name w:val="Сетка таблицы11112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">
    <w:name w:val="Сетка таблицы3112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30">
    <w:name w:val="Нет списка423"/>
    <w:next w:val="a2"/>
    <w:uiPriority w:val="99"/>
    <w:semiHidden/>
    <w:unhideWhenUsed/>
    <w:rsid w:val="00BD440B"/>
  </w:style>
  <w:style w:type="numbering" w:customStyle="1" w:styleId="1423">
    <w:name w:val="Нет списка1423"/>
    <w:next w:val="a2"/>
    <w:uiPriority w:val="99"/>
    <w:semiHidden/>
    <w:rsid w:val="00BD440B"/>
  </w:style>
  <w:style w:type="table" w:customStyle="1" w:styleId="-2323">
    <w:name w:val="Веб-таблица 2323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3">
    <w:name w:val="Веб-таблица 1323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23">
    <w:name w:val="Сетка таблицы62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3">
    <w:name w:val="Нет списка11323"/>
    <w:next w:val="a2"/>
    <w:uiPriority w:val="99"/>
    <w:semiHidden/>
    <w:unhideWhenUsed/>
    <w:rsid w:val="00BD440B"/>
  </w:style>
  <w:style w:type="table" w:customStyle="1" w:styleId="14230">
    <w:name w:val="Сетка таблицы142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23">
    <w:name w:val="Нет списка111323"/>
    <w:next w:val="a2"/>
    <w:semiHidden/>
    <w:unhideWhenUsed/>
    <w:rsid w:val="00BD440B"/>
  </w:style>
  <w:style w:type="table" w:customStyle="1" w:styleId="113230">
    <w:name w:val="Сетка таблицы1132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">
    <w:name w:val="Сетка таблицы232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">
    <w:name w:val="Сетка таблицы332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30">
    <w:name w:val="Нет списка2223"/>
    <w:next w:val="a2"/>
    <w:uiPriority w:val="99"/>
    <w:semiHidden/>
    <w:unhideWhenUsed/>
    <w:rsid w:val="00BD440B"/>
  </w:style>
  <w:style w:type="numbering" w:customStyle="1" w:styleId="12223">
    <w:name w:val="Нет списка12223"/>
    <w:next w:val="a2"/>
    <w:uiPriority w:val="99"/>
    <w:semiHidden/>
    <w:rsid w:val="00BD440B"/>
  </w:style>
  <w:style w:type="table" w:customStyle="1" w:styleId="-21223">
    <w:name w:val="Веб-таблица 21223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3">
    <w:name w:val="Веб-таблица 11223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3">
    <w:name w:val="Сетка таблицы422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23">
    <w:name w:val="Нет списка1111223"/>
    <w:next w:val="a2"/>
    <w:uiPriority w:val="99"/>
    <w:semiHidden/>
    <w:unhideWhenUsed/>
    <w:rsid w:val="00BD440B"/>
  </w:style>
  <w:style w:type="table" w:customStyle="1" w:styleId="122230">
    <w:name w:val="Сетка таблицы1222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23">
    <w:name w:val="Нет списка11111223"/>
    <w:next w:val="a2"/>
    <w:semiHidden/>
    <w:unhideWhenUsed/>
    <w:rsid w:val="00BD440B"/>
  </w:style>
  <w:style w:type="table" w:customStyle="1" w:styleId="1112230">
    <w:name w:val="Сетка таблицы11122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">
    <w:name w:val="Сетка таблицы2122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">
    <w:name w:val="Сетка таблицы3122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0">
    <w:name w:val="Нет списка72"/>
    <w:next w:val="a2"/>
    <w:uiPriority w:val="99"/>
    <w:semiHidden/>
    <w:rsid w:val="00BD440B"/>
  </w:style>
  <w:style w:type="table" w:customStyle="1" w:styleId="-262">
    <w:name w:val="Веб-таблица 26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62">
    <w:name w:val="Веб-таблица 16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92">
    <w:name w:val="Сетка таблицы9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2"/>
    <w:next w:val="a2"/>
    <w:uiPriority w:val="99"/>
    <w:semiHidden/>
    <w:unhideWhenUsed/>
    <w:rsid w:val="00BD440B"/>
  </w:style>
  <w:style w:type="table" w:customStyle="1" w:styleId="1720">
    <w:name w:val="Сетка таблицы17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2">
    <w:name w:val="Нет списка1162"/>
    <w:next w:val="a2"/>
    <w:semiHidden/>
    <w:unhideWhenUsed/>
    <w:rsid w:val="00BD440B"/>
  </w:style>
  <w:style w:type="table" w:customStyle="1" w:styleId="11620">
    <w:name w:val="Сетка таблицы116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">
    <w:name w:val="Сетка таблицы36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0">
    <w:name w:val="Нет списка252"/>
    <w:next w:val="a2"/>
    <w:uiPriority w:val="99"/>
    <w:semiHidden/>
    <w:unhideWhenUsed/>
    <w:rsid w:val="00BD440B"/>
  </w:style>
  <w:style w:type="numbering" w:customStyle="1" w:styleId="1252">
    <w:name w:val="Нет списка1252"/>
    <w:next w:val="a2"/>
    <w:uiPriority w:val="99"/>
    <w:semiHidden/>
    <w:rsid w:val="00BD440B"/>
  </w:style>
  <w:style w:type="table" w:customStyle="1" w:styleId="-2152">
    <w:name w:val="Веб-таблица 215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2">
    <w:name w:val="Веб-таблица 115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52">
    <w:name w:val="Сетка таблицы45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62">
    <w:name w:val="Нет списка11162"/>
    <w:next w:val="a2"/>
    <w:uiPriority w:val="99"/>
    <w:semiHidden/>
    <w:unhideWhenUsed/>
    <w:rsid w:val="00BD440B"/>
  </w:style>
  <w:style w:type="table" w:customStyle="1" w:styleId="12520">
    <w:name w:val="Сетка таблицы125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52">
    <w:name w:val="Нет списка111152"/>
    <w:next w:val="a2"/>
    <w:semiHidden/>
    <w:unhideWhenUsed/>
    <w:rsid w:val="00BD440B"/>
  </w:style>
  <w:style w:type="table" w:customStyle="1" w:styleId="111520">
    <w:name w:val="Сетка таблицы1115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">
    <w:name w:val="Сетка таблицы315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0">
    <w:name w:val="Нет списка332"/>
    <w:next w:val="a2"/>
    <w:uiPriority w:val="99"/>
    <w:semiHidden/>
    <w:unhideWhenUsed/>
    <w:rsid w:val="00BD440B"/>
  </w:style>
  <w:style w:type="numbering" w:customStyle="1" w:styleId="1332">
    <w:name w:val="Нет списка1332"/>
    <w:next w:val="a2"/>
    <w:uiPriority w:val="99"/>
    <w:semiHidden/>
    <w:rsid w:val="00BD440B"/>
  </w:style>
  <w:style w:type="table" w:customStyle="1" w:styleId="-2232">
    <w:name w:val="Веб-таблица 223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">
    <w:name w:val="Веб-таблица 123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32">
    <w:name w:val="Сетка таблицы53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32">
    <w:name w:val="Нет списка11232"/>
    <w:next w:val="a2"/>
    <w:uiPriority w:val="99"/>
    <w:semiHidden/>
    <w:unhideWhenUsed/>
    <w:rsid w:val="00BD440B"/>
  </w:style>
  <w:style w:type="table" w:customStyle="1" w:styleId="13320">
    <w:name w:val="Сетка таблицы133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32">
    <w:name w:val="Нет списка111232"/>
    <w:next w:val="a2"/>
    <w:semiHidden/>
    <w:unhideWhenUsed/>
    <w:rsid w:val="00BD440B"/>
  </w:style>
  <w:style w:type="table" w:customStyle="1" w:styleId="112320">
    <w:name w:val="Сетка таблицы1123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">
    <w:name w:val="Сетка таблицы323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20">
    <w:name w:val="Нет списка2132"/>
    <w:next w:val="a2"/>
    <w:uiPriority w:val="99"/>
    <w:semiHidden/>
    <w:unhideWhenUsed/>
    <w:rsid w:val="00BD440B"/>
  </w:style>
  <w:style w:type="numbering" w:customStyle="1" w:styleId="12132">
    <w:name w:val="Нет списка12132"/>
    <w:next w:val="a2"/>
    <w:uiPriority w:val="99"/>
    <w:semiHidden/>
    <w:rsid w:val="00BD440B"/>
  </w:style>
  <w:style w:type="table" w:customStyle="1" w:styleId="-21132">
    <w:name w:val="Веб-таблица 2113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">
    <w:name w:val="Веб-таблица 1113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32">
    <w:name w:val="Сетка таблицы413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52">
    <w:name w:val="Нет списка1111152"/>
    <w:next w:val="a2"/>
    <w:uiPriority w:val="99"/>
    <w:semiHidden/>
    <w:unhideWhenUsed/>
    <w:rsid w:val="00BD440B"/>
  </w:style>
  <w:style w:type="table" w:customStyle="1" w:styleId="121320">
    <w:name w:val="Сетка таблицы1213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32">
    <w:name w:val="Нет списка11111132"/>
    <w:next w:val="a2"/>
    <w:semiHidden/>
    <w:unhideWhenUsed/>
    <w:rsid w:val="00BD440B"/>
  </w:style>
  <w:style w:type="table" w:customStyle="1" w:styleId="1111320">
    <w:name w:val="Сетка таблицы11113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">
    <w:name w:val="Сетка таблицы3113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20">
    <w:name w:val="Нет списка432"/>
    <w:next w:val="a2"/>
    <w:uiPriority w:val="99"/>
    <w:semiHidden/>
    <w:unhideWhenUsed/>
    <w:rsid w:val="00BD440B"/>
  </w:style>
  <w:style w:type="numbering" w:customStyle="1" w:styleId="1432">
    <w:name w:val="Нет списка1432"/>
    <w:next w:val="a2"/>
    <w:uiPriority w:val="99"/>
    <w:semiHidden/>
    <w:rsid w:val="00BD440B"/>
  </w:style>
  <w:style w:type="table" w:customStyle="1" w:styleId="-2332">
    <w:name w:val="Веб-таблица 233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32">
    <w:name w:val="Веб-таблица 133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32">
    <w:name w:val="Сетка таблицы63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32">
    <w:name w:val="Нет списка11332"/>
    <w:next w:val="a2"/>
    <w:uiPriority w:val="99"/>
    <w:semiHidden/>
    <w:unhideWhenUsed/>
    <w:rsid w:val="00BD440B"/>
  </w:style>
  <w:style w:type="table" w:customStyle="1" w:styleId="14320">
    <w:name w:val="Сетка таблицы143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32">
    <w:name w:val="Нет списка111332"/>
    <w:next w:val="a2"/>
    <w:semiHidden/>
    <w:unhideWhenUsed/>
    <w:rsid w:val="00BD440B"/>
  </w:style>
  <w:style w:type="table" w:customStyle="1" w:styleId="113320">
    <w:name w:val="Сетка таблицы1133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">
    <w:name w:val="Сетка таблицы233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2">
    <w:name w:val="Сетка таблицы333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320">
    <w:name w:val="Нет списка2232"/>
    <w:next w:val="a2"/>
    <w:uiPriority w:val="99"/>
    <w:semiHidden/>
    <w:unhideWhenUsed/>
    <w:rsid w:val="00BD440B"/>
  </w:style>
  <w:style w:type="numbering" w:customStyle="1" w:styleId="12232">
    <w:name w:val="Нет списка12232"/>
    <w:next w:val="a2"/>
    <w:uiPriority w:val="99"/>
    <w:semiHidden/>
    <w:rsid w:val="00BD440B"/>
  </w:style>
  <w:style w:type="table" w:customStyle="1" w:styleId="-21232">
    <w:name w:val="Веб-таблица 2123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2">
    <w:name w:val="Веб-таблица 1123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32">
    <w:name w:val="Сетка таблицы423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32">
    <w:name w:val="Нет списка1111232"/>
    <w:next w:val="a2"/>
    <w:uiPriority w:val="99"/>
    <w:semiHidden/>
    <w:unhideWhenUsed/>
    <w:rsid w:val="00BD440B"/>
  </w:style>
  <w:style w:type="table" w:customStyle="1" w:styleId="122320">
    <w:name w:val="Сетка таблицы1223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32">
    <w:name w:val="Нет списка11111232"/>
    <w:next w:val="a2"/>
    <w:semiHidden/>
    <w:unhideWhenUsed/>
    <w:rsid w:val="00BD440B"/>
  </w:style>
  <w:style w:type="table" w:customStyle="1" w:styleId="1112320">
    <w:name w:val="Сетка таблицы11123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2">
    <w:name w:val="Сетка таблицы2123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2">
    <w:name w:val="Сетка таблицы3123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0">
    <w:name w:val="Нет списка512"/>
    <w:next w:val="a2"/>
    <w:uiPriority w:val="99"/>
    <w:semiHidden/>
    <w:unhideWhenUsed/>
    <w:rsid w:val="00BD440B"/>
  </w:style>
  <w:style w:type="numbering" w:customStyle="1" w:styleId="1512">
    <w:name w:val="Нет списка1512"/>
    <w:next w:val="a2"/>
    <w:uiPriority w:val="99"/>
    <w:semiHidden/>
    <w:rsid w:val="00BD440B"/>
  </w:style>
  <w:style w:type="table" w:customStyle="1" w:styleId="-2412">
    <w:name w:val="Веб-таблица 241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2">
    <w:name w:val="Веб-таблица 141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12">
    <w:name w:val="Сетка таблицы7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2">
    <w:name w:val="Нет списка11412"/>
    <w:next w:val="a2"/>
    <w:uiPriority w:val="99"/>
    <w:semiHidden/>
    <w:unhideWhenUsed/>
    <w:rsid w:val="00BD440B"/>
  </w:style>
  <w:style w:type="table" w:customStyle="1" w:styleId="15120">
    <w:name w:val="Сетка таблицы15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12">
    <w:name w:val="Нет списка111412"/>
    <w:next w:val="a2"/>
    <w:semiHidden/>
    <w:unhideWhenUsed/>
    <w:rsid w:val="00BD440B"/>
  </w:style>
  <w:style w:type="table" w:customStyle="1" w:styleId="114120">
    <w:name w:val="Сетка таблицы114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">
    <w:name w:val="Сетка таблицы34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0">
    <w:name w:val="Нет списка2312"/>
    <w:next w:val="a2"/>
    <w:uiPriority w:val="99"/>
    <w:semiHidden/>
    <w:unhideWhenUsed/>
    <w:rsid w:val="00BD440B"/>
  </w:style>
  <w:style w:type="numbering" w:customStyle="1" w:styleId="12312">
    <w:name w:val="Нет списка12312"/>
    <w:next w:val="a2"/>
    <w:uiPriority w:val="99"/>
    <w:semiHidden/>
    <w:rsid w:val="00BD440B"/>
  </w:style>
  <w:style w:type="table" w:customStyle="1" w:styleId="-21312">
    <w:name w:val="Веб-таблица 2131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2">
    <w:name w:val="Веб-таблица 1131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12">
    <w:name w:val="Сетка таблицы43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12">
    <w:name w:val="Нет списка1111312"/>
    <w:next w:val="a2"/>
    <w:uiPriority w:val="99"/>
    <w:semiHidden/>
    <w:unhideWhenUsed/>
    <w:rsid w:val="00BD440B"/>
  </w:style>
  <w:style w:type="table" w:customStyle="1" w:styleId="123120">
    <w:name w:val="Сетка таблицы123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312">
    <w:name w:val="Нет списка11111312"/>
    <w:next w:val="a2"/>
    <w:semiHidden/>
    <w:unhideWhenUsed/>
    <w:rsid w:val="00BD440B"/>
  </w:style>
  <w:style w:type="table" w:customStyle="1" w:styleId="1113120">
    <w:name w:val="Сетка таблицы1113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">
    <w:name w:val="Сетка таблицы313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0">
    <w:name w:val="Нет списка3112"/>
    <w:next w:val="a2"/>
    <w:uiPriority w:val="99"/>
    <w:semiHidden/>
    <w:unhideWhenUsed/>
    <w:rsid w:val="00BD440B"/>
  </w:style>
  <w:style w:type="numbering" w:customStyle="1" w:styleId="13112">
    <w:name w:val="Нет списка13112"/>
    <w:next w:val="a2"/>
    <w:uiPriority w:val="99"/>
    <w:semiHidden/>
    <w:rsid w:val="00BD440B"/>
  </w:style>
  <w:style w:type="table" w:customStyle="1" w:styleId="-22112">
    <w:name w:val="Веб-таблица 2211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">
    <w:name w:val="Веб-таблица 1211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2">
    <w:name w:val="Сетка таблицы51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2">
    <w:name w:val="Нет списка112112"/>
    <w:next w:val="a2"/>
    <w:uiPriority w:val="99"/>
    <w:semiHidden/>
    <w:unhideWhenUsed/>
    <w:rsid w:val="00BD440B"/>
  </w:style>
  <w:style w:type="table" w:customStyle="1" w:styleId="131120">
    <w:name w:val="Сетка таблицы131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12">
    <w:name w:val="Нет списка1112112"/>
    <w:next w:val="a2"/>
    <w:semiHidden/>
    <w:unhideWhenUsed/>
    <w:rsid w:val="00BD440B"/>
  </w:style>
  <w:style w:type="table" w:customStyle="1" w:styleId="1121120">
    <w:name w:val="Сетка таблицы1121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0">
    <w:name w:val="Нет списка21112"/>
    <w:next w:val="a2"/>
    <w:uiPriority w:val="99"/>
    <w:semiHidden/>
    <w:unhideWhenUsed/>
    <w:rsid w:val="00BD440B"/>
  </w:style>
  <w:style w:type="numbering" w:customStyle="1" w:styleId="121112">
    <w:name w:val="Нет списка121112"/>
    <w:next w:val="a2"/>
    <w:uiPriority w:val="99"/>
    <w:semiHidden/>
    <w:rsid w:val="00BD440B"/>
  </w:style>
  <w:style w:type="table" w:customStyle="1" w:styleId="-211112">
    <w:name w:val="Веб-таблица 21111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">
    <w:name w:val="Веб-таблица 11111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2">
    <w:name w:val="Сетка таблицы411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32">
    <w:name w:val="Нет списка111111132"/>
    <w:next w:val="a2"/>
    <w:uiPriority w:val="99"/>
    <w:semiHidden/>
    <w:unhideWhenUsed/>
    <w:rsid w:val="00BD440B"/>
  </w:style>
  <w:style w:type="table" w:customStyle="1" w:styleId="1211120">
    <w:name w:val="Сетка таблицы1211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22">
    <w:name w:val="Нет списка1111111122"/>
    <w:next w:val="a2"/>
    <w:semiHidden/>
    <w:unhideWhenUsed/>
    <w:rsid w:val="00BD440B"/>
  </w:style>
  <w:style w:type="table" w:customStyle="1" w:styleId="11111120">
    <w:name w:val="Сетка таблицы11111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">
    <w:name w:val="Сетка таблицы3111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20">
    <w:name w:val="Нет списка4112"/>
    <w:next w:val="a2"/>
    <w:uiPriority w:val="99"/>
    <w:semiHidden/>
    <w:unhideWhenUsed/>
    <w:rsid w:val="00BD440B"/>
  </w:style>
  <w:style w:type="numbering" w:customStyle="1" w:styleId="14112">
    <w:name w:val="Нет списка14112"/>
    <w:next w:val="a2"/>
    <w:uiPriority w:val="99"/>
    <w:semiHidden/>
    <w:rsid w:val="00BD440B"/>
  </w:style>
  <w:style w:type="table" w:customStyle="1" w:styleId="-23112">
    <w:name w:val="Веб-таблица 2311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2">
    <w:name w:val="Веб-таблица 1311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12">
    <w:name w:val="Сетка таблицы61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12">
    <w:name w:val="Нет списка113112"/>
    <w:next w:val="a2"/>
    <w:uiPriority w:val="99"/>
    <w:semiHidden/>
    <w:unhideWhenUsed/>
    <w:rsid w:val="00BD440B"/>
  </w:style>
  <w:style w:type="table" w:customStyle="1" w:styleId="141120">
    <w:name w:val="Сетка таблицы141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112">
    <w:name w:val="Нет списка1113112"/>
    <w:next w:val="a2"/>
    <w:semiHidden/>
    <w:unhideWhenUsed/>
    <w:rsid w:val="00BD440B"/>
  </w:style>
  <w:style w:type="table" w:customStyle="1" w:styleId="1131120">
    <w:name w:val="Сетка таблицы1131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">
    <w:name w:val="Сетка таблицы231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Сетка таблицы331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120">
    <w:name w:val="Нет списка22112"/>
    <w:next w:val="a2"/>
    <w:uiPriority w:val="99"/>
    <w:semiHidden/>
    <w:unhideWhenUsed/>
    <w:rsid w:val="00BD440B"/>
  </w:style>
  <w:style w:type="numbering" w:customStyle="1" w:styleId="122112">
    <w:name w:val="Нет списка122112"/>
    <w:next w:val="a2"/>
    <w:uiPriority w:val="99"/>
    <w:semiHidden/>
    <w:rsid w:val="00BD440B"/>
  </w:style>
  <w:style w:type="table" w:customStyle="1" w:styleId="-212112">
    <w:name w:val="Веб-таблица 21211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2">
    <w:name w:val="Веб-таблица 11211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2">
    <w:name w:val="Сетка таблицы421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112">
    <w:name w:val="Нет списка11112112"/>
    <w:next w:val="a2"/>
    <w:uiPriority w:val="99"/>
    <w:semiHidden/>
    <w:unhideWhenUsed/>
    <w:rsid w:val="00BD440B"/>
  </w:style>
  <w:style w:type="table" w:customStyle="1" w:styleId="1221120">
    <w:name w:val="Сетка таблицы1221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112">
    <w:name w:val="Нет списка111112112"/>
    <w:next w:val="a2"/>
    <w:semiHidden/>
    <w:unhideWhenUsed/>
    <w:rsid w:val="00BD440B"/>
  </w:style>
  <w:style w:type="table" w:customStyle="1" w:styleId="11121120">
    <w:name w:val="Сетка таблицы11121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2">
    <w:name w:val="Сетка таблицы2121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2">
    <w:name w:val="Сетка таблицы3121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0">
    <w:name w:val="Нет списка612"/>
    <w:next w:val="a2"/>
    <w:uiPriority w:val="99"/>
    <w:semiHidden/>
    <w:unhideWhenUsed/>
    <w:rsid w:val="00BD440B"/>
  </w:style>
  <w:style w:type="numbering" w:customStyle="1" w:styleId="1612">
    <w:name w:val="Нет списка1612"/>
    <w:next w:val="a2"/>
    <w:uiPriority w:val="99"/>
    <w:semiHidden/>
    <w:rsid w:val="00BD440B"/>
  </w:style>
  <w:style w:type="table" w:customStyle="1" w:styleId="-2512">
    <w:name w:val="Веб-таблица 251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2">
    <w:name w:val="Веб-таблица 151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812">
    <w:name w:val="Сетка таблицы8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2">
    <w:name w:val="Нет списка11512"/>
    <w:next w:val="a2"/>
    <w:uiPriority w:val="99"/>
    <w:semiHidden/>
    <w:unhideWhenUsed/>
    <w:rsid w:val="00BD440B"/>
  </w:style>
  <w:style w:type="table" w:customStyle="1" w:styleId="16120">
    <w:name w:val="Сетка таблицы16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512">
    <w:name w:val="Нет списка111512"/>
    <w:next w:val="a2"/>
    <w:semiHidden/>
    <w:unhideWhenUsed/>
    <w:rsid w:val="00BD440B"/>
  </w:style>
  <w:style w:type="table" w:customStyle="1" w:styleId="115120">
    <w:name w:val="Сетка таблицы115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">
    <w:name w:val="Сетка таблицы25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2">
    <w:name w:val="Сетка таблицы35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0">
    <w:name w:val="Нет списка2412"/>
    <w:next w:val="a2"/>
    <w:uiPriority w:val="99"/>
    <w:semiHidden/>
    <w:unhideWhenUsed/>
    <w:rsid w:val="00BD440B"/>
  </w:style>
  <w:style w:type="numbering" w:customStyle="1" w:styleId="12412">
    <w:name w:val="Нет списка12412"/>
    <w:next w:val="a2"/>
    <w:uiPriority w:val="99"/>
    <w:semiHidden/>
    <w:rsid w:val="00BD440B"/>
  </w:style>
  <w:style w:type="table" w:customStyle="1" w:styleId="-21412">
    <w:name w:val="Веб-таблица 2141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2">
    <w:name w:val="Веб-таблица 1141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12">
    <w:name w:val="Сетка таблицы44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412">
    <w:name w:val="Нет списка1111412"/>
    <w:next w:val="a2"/>
    <w:uiPriority w:val="99"/>
    <w:semiHidden/>
    <w:unhideWhenUsed/>
    <w:rsid w:val="00BD440B"/>
  </w:style>
  <w:style w:type="table" w:customStyle="1" w:styleId="124120">
    <w:name w:val="Сетка таблицы124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412">
    <w:name w:val="Нет списка11111412"/>
    <w:next w:val="a2"/>
    <w:semiHidden/>
    <w:unhideWhenUsed/>
    <w:rsid w:val="00BD440B"/>
  </w:style>
  <w:style w:type="table" w:customStyle="1" w:styleId="1114120">
    <w:name w:val="Сетка таблицы1114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2">
    <w:name w:val="Сетка таблицы214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2">
    <w:name w:val="Сетка таблицы314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20">
    <w:name w:val="Нет списка3212"/>
    <w:next w:val="a2"/>
    <w:uiPriority w:val="99"/>
    <w:semiHidden/>
    <w:unhideWhenUsed/>
    <w:rsid w:val="00BD440B"/>
  </w:style>
  <w:style w:type="numbering" w:customStyle="1" w:styleId="13212">
    <w:name w:val="Нет списка13212"/>
    <w:next w:val="a2"/>
    <w:uiPriority w:val="99"/>
    <w:semiHidden/>
    <w:rsid w:val="00BD440B"/>
  </w:style>
  <w:style w:type="table" w:customStyle="1" w:styleId="-22212">
    <w:name w:val="Веб-таблица 2221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2">
    <w:name w:val="Веб-таблица 1221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12">
    <w:name w:val="Сетка таблицы52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12">
    <w:name w:val="Нет списка112212"/>
    <w:next w:val="a2"/>
    <w:uiPriority w:val="99"/>
    <w:semiHidden/>
    <w:unhideWhenUsed/>
    <w:rsid w:val="00BD440B"/>
  </w:style>
  <w:style w:type="table" w:customStyle="1" w:styleId="132120">
    <w:name w:val="Сетка таблицы132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212">
    <w:name w:val="Нет списка1112212"/>
    <w:next w:val="a2"/>
    <w:semiHidden/>
    <w:unhideWhenUsed/>
    <w:rsid w:val="00BD440B"/>
  </w:style>
  <w:style w:type="table" w:customStyle="1" w:styleId="1122120">
    <w:name w:val="Сетка таблицы1122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">
    <w:name w:val="Сетка таблицы322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120">
    <w:name w:val="Нет списка21212"/>
    <w:next w:val="a2"/>
    <w:uiPriority w:val="99"/>
    <w:semiHidden/>
    <w:unhideWhenUsed/>
    <w:rsid w:val="00BD440B"/>
  </w:style>
  <w:style w:type="numbering" w:customStyle="1" w:styleId="121212">
    <w:name w:val="Нет списка121212"/>
    <w:next w:val="a2"/>
    <w:uiPriority w:val="99"/>
    <w:semiHidden/>
    <w:rsid w:val="00BD440B"/>
  </w:style>
  <w:style w:type="table" w:customStyle="1" w:styleId="-211212">
    <w:name w:val="Веб-таблица 21121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2">
    <w:name w:val="Веб-таблица 11121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12">
    <w:name w:val="Сетка таблицы412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12">
    <w:name w:val="Нет списка111111212"/>
    <w:next w:val="a2"/>
    <w:uiPriority w:val="99"/>
    <w:semiHidden/>
    <w:unhideWhenUsed/>
    <w:rsid w:val="00BD440B"/>
  </w:style>
  <w:style w:type="table" w:customStyle="1" w:styleId="1212120">
    <w:name w:val="Сетка таблицы1212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212">
    <w:name w:val="Нет списка1111111212"/>
    <w:next w:val="a2"/>
    <w:semiHidden/>
    <w:unhideWhenUsed/>
    <w:rsid w:val="00BD440B"/>
  </w:style>
  <w:style w:type="table" w:customStyle="1" w:styleId="11112120">
    <w:name w:val="Сетка таблицы11112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">
    <w:name w:val="Сетка таблицы3112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20">
    <w:name w:val="Нет списка4212"/>
    <w:next w:val="a2"/>
    <w:uiPriority w:val="99"/>
    <w:semiHidden/>
    <w:unhideWhenUsed/>
    <w:rsid w:val="00BD440B"/>
  </w:style>
  <w:style w:type="numbering" w:customStyle="1" w:styleId="14212">
    <w:name w:val="Нет списка14212"/>
    <w:next w:val="a2"/>
    <w:uiPriority w:val="99"/>
    <w:semiHidden/>
    <w:rsid w:val="00BD440B"/>
  </w:style>
  <w:style w:type="table" w:customStyle="1" w:styleId="-23212">
    <w:name w:val="Веб-таблица 2321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2">
    <w:name w:val="Веб-таблица 1321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212">
    <w:name w:val="Сетка таблицы62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12">
    <w:name w:val="Нет списка113212"/>
    <w:next w:val="a2"/>
    <w:uiPriority w:val="99"/>
    <w:semiHidden/>
    <w:unhideWhenUsed/>
    <w:rsid w:val="00BD440B"/>
  </w:style>
  <w:style w:type="table" w:customStyle="1" w:styleId="142120">
    <w:name w:val="Сетка таблицы142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212">
    <w:name w:val="Нет списка1113212"/>
    <w:next w:val="a2"/>
    <w:semiHidden/>
    <w:unhideWhenUsed/>
    <w:rsid w:val="00BD440B"/>
  </w:style>
  <w:style w:type="table" w:customStyle="1" w:styleId="1132120">
    <w:name w:val="Сетка таблицы1132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2">
    <w:name w:val="Сетка таблицы232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2">
    <w:name w:val="Сетка таблицы332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120">
    <w:name w:val="Нет списка22212"/>
    <w:next w:val="a2"/>
    <w:uiPriority w:val="99"/>
    <w:semiHidden/>
    <w:unhideWhenUsed/>
    <w:rsid w:val="00BD440B"/>
  </w:style>
  <w:style w:type="numbering" w:customStyle="1" w:styleId="122212">
    <w:name w:val="Нет списка122212"/>
    <w:next w:val="a2"/>
    <w:uiPriority w:val="99"/>
    <w:semiHidden/>
    <w:rsid w:val="00BD440B"/>
  </w:style>
  <w:style w:type="table" w:customStyle="1" w:styleId="-212212">
    <w:name w:val="Веб-таблица 21221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2">
    <w:name w:val="Веб-таблица 11221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12">
    <w:name w:val="Сетка таблицы422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212">
    <w:name w:val="Нет списка11112212"/>
    <w:next w:val="a2"/>
    <w:uiPriority w:val="99"/>
    <w:semiHidden/>
    <w:unhideWhenUsed/>
    <w:rsid w:val="00BD440B"/>
  </w:style>
  <w:style w:type="table" w:customStyle="1" w:styleId="1222120">
    <w:name w:val="Сетка таблицы1222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212">
    <w:name w:val="Нет списка111112212"/>
    <w:next w:val="a2"/>
    <w:semiHidden/>
    <w:unhideWhenUsed/>
    <w:rsid w:val="00BD440B"/>
  </w:style>
  <w:style w:type="table" w:customStyle="1" w:styleId="11122120">
    <w:name w:val="Сетка таблицы11122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2">
    <w:name w:val="Сетка таблицы2122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2">
    <w:name w:val="Сетка таблицы3122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0">
    <w:name w:val="Нет списка712"/>
    <w:next w:val="a2"/>
    <w:uiPriority w:val="99"/>
    <w:semiHidden/>
    <w:unhideWhenUsed/>
    <w:rsid w:val="00BD440B"/>
  </w:style>
  <w:style w:type="numbering" w:customStyle="1" w:styleId="1712">
    <w:name w:val="Нет списка1712"/>
    <w:next w:val="a2"/>
    <w:uiPriority w:val="99"/>
    <w:semiHidden/>
    <w:rsid w:val="00BD440B"/>
  </w:style>
  <w:style w:type="table" w:customStyle="1" w:styleId="-2611">
    <w:name w:val="Веб-таблица 26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611">
    <w:name w:val="Веб-таблица 16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2">
    <w:name w:val="Нет списка11612"/>
    <w:next w:val="a2"/>
    <w:uiPriority w:val="99"/>
    <w:semiHidden/>
    <w:unhideWhenUsed/>
    <w:rsid w:val="00BD440B"/>
  </w:style>
  <w:style w:type="numbering" w:customStyle="1" w:styleId="111612">
    <w:name w:val="Нет списка111612"/>
    <w:next w:val="a2"/>
    <w:semiHidden/>
    <w:unhideWhenUsed/>
    <w:rsid w:val="00BD440B"/>
  </w:style>
  <w:style w:type="numbering" w:customStyle="1" w:styleId="25120">
    <w:name w:val="Нет списка2512"/>
    <w:next w:val="a2"/>
    <w:uiPriority w:val="99"/>
    <w:semiHidden/>
    <w:unhideWhenUsed/>
    <w:rsid w:val="00BD440B"/>
  </w:style>
  <w:style w:type="numbering" w:customStyle="1" w:styleId="12512">
    <w:name w:val="Нет списка12512"/>
    <w:next w:val="a2"/>
    <w:uiPriority w:val="99"/>
    <w:semiHidden/>
    <w:rsid w:val="00BD440B"/>
  </w:style>
  <w:style w:type="numbering" w:customStyle="1" w:styleId="1111512">
    <w:name w:val="Нет списка1111512"/>
    <w:next w:val="a2"/>
    <w:uiPriority w:val="99"/>
    <w:semiHidden/>
    <w:unhideWhenUsed/>
    <w:rsid w:val="00BD440B"/>
  </w:style>
  <w:style w:type="numbering" w:customStyle="1" w:styleId="11111512">
    <w:name w:val="Нет списка11111512"/>
    <w:next w:val="a2"/>
    <w:semiHidden/>
    <w:unhideWhenUsed/>
    <w:rsid w:val="00BD440B"/>
  </w:style>
  <w:style w:type="numbering" w:customStyle="1" w:styleId="33120">
    <w:name w:val="Нет списка3312"/>
    <w:next w:val="a2"/>
    <w:uiPriority w:val="99"/>
    <w:semiHidden/>
    <w:unhideWhenUsed/>
    <w:rsid w:val="00BD440B"/>
  </w:style>
  <w:style w:type="numbering" w:customStyle="1" w:styleId="13312">
    <w:name w:val="Нет списка13312"/>
    <w:next w:val="a2"/>
    <w:uiPriority w:val="99"/>
    <w:semiHidden/>
    <w:rsid w:val="00BD440B"/>
  </w:style>
  <w:style w:type="numbering" w:customStyle="1" w:styleId="112312">
    <w:name w:val="Нет списка112312"/>
    <w:next w:val="a2"/>
    <w:uiPriority w:val="99"/>
    <w:semiHidden/>
    <w:unhideWhenUsed/>
    <w:rsid w:val="00BD440B"/>
  </w:style>
  <w:style w:type="numbering" w:customStyle="1" w:styleId="1112312">
    <w:name w:val="Нет списка1112312"/>
    <w:next w:val="a2"/>
    <w:semiHidden/>
    <w:unhideWhenUsed/>
    <w:rsid w:val="00BD440B"/>
  </w:style>
  <w:style w:type="numbering" w:customStyle="1" w:styleId="213120">
    <w:name w:val="Нет списка21312"/>
    <w:next w:val="a2"/>
    <w:uiPriority w:val="99"/>
    <w:semiHidden/>
    <w:unhideWhenUsed/>
    <w:rsid w:val="00BD440B"/>
  </w:style>
  <w:style w:type="numbering" w:customStyle="1" w:styleId="121312">
    <w:name w:val="Нет списка121312"/>
    <w:next w:val="a2"/>
    <w:uiPriority w:val="99"/>
    <w:semiHidden/>
    <w:rsid w:val="00BD440B"/>
  </w:style>
  <w:style w:type="numbering" w:customStyle="1" w:styleId="111111312">
    <w:name w:val="Нет списка111111312"/>
    <w:next w:val="a2"/>
    <w:uiPriority w:val="99"/>
    <w:semiHidden/>
    <w:unhideWhenUsed/>
    <w:rsid w:val="00BD440B"/>
  </w:style>
  <w:style w:type="numbering" w:customStyle="1" w:styleId="1111111312">
    <w:name w:val="Нет списка1111111312"/>
    <w:next w:val="a2"/>
    <w:semiHidden/>
    <w:unhideWhenUsed/>
    <w:rsid w:val="00BD440B"/>
  </w:style>
  <w:style w:type="numbering" w:customStyle="1" w:styleId="43120">
    <w:name w:val="Нет списка4312"/>
    <w:next w:val="a2"/>
    <w:uiPriority w:val="99"/>
    <w:semiHidden/>
    <w:unhideWhenUsed/>
    <w:rsid w:val="00BD440B"/>
  </w:style>
  <w:style w:type="numbering" w:customStyle="1" w:styleId="14312">
    <w:name w:val="Нет списка14312"/>
    <w:next w:val="a2"/>
    <w:uiPriority w:val="99"/>
    <w:semiHidden/>
    <w:rsid w:val="00BD440B"/>
  </w:style>
  <w:style w:type="numbering" w:customStyle="1" w:styleId="113312">
    <w:name w:val="Нет списка113312"/>
    <w:next w:val="a2"/>
    <w:uiPriority w:val="99"/>
    <w:semiHidden/>
    <w:unhideWhenUsed/>
    <w:rsid w:val="00BD440B"/>
  </w:style>
  <w:style w:type="numbering" w:customStyle="1" w:styleId="1113312">
    <w:name w:val="Нет списка1113312"/>
    <w:next w:val="a2"/>
    <w:semiHidden/>
    <w:unhideWhenUsed/>
    <w:rsid w:val="00BD440B"/>
  </w:style>
  <w:style w:type="numbering" w:customStyle="1" w:styleId="22312">
    <w:name w:val="Нет списка22312"/>
    <w:next w:val="a2"/>
    <w:uiPriority w:val="99"/>
    <w:semiHidden/>
    <w:unhideWhenUsed/>
    <w:rsid w:val="00BD440B"/>
  </w:style>
  <w:style w:type="numbering" w:customStyle="1" w:styleId="122312">
    <w:name w:val="Нет списка122312"/>
    <w:next w:val="a2"/>
    <w:uiPriority w:val="99"/>
    <w:semiHidden/>
    <w:rsid w:val="00BD440B"/>
  </w:style>
  <w:style w:type="numbering" w:customStyle="1" w:styleId="11112312">
    <w:name w:val="Нет списка11112312"/>
    <w:next w:val="a2"/>
    <w:uiPriority w:val="99"/>
    <w:semiHidden/>
    <w:unhideWhenUsed/>
    <w:rsid w:val="00BD440B"/>
  </w:style>
  <w:style w:type="numbering" w:customStyle="1" w:styleId="111112312">
    <w:name w:val="Нет списка111112312"/>
    <w:next w:val="a2"/>
    <w:semiHidden/>
    <w:unhideWhenUsed/>
    <w:rsid w:val="00BD440B"/>
  </w:style>
  <w:style w:type="numbering" w:customStyle="1" w:styleId="51120">
    <w:name w:val="Нет списка5112"/>
    <w:next w:val="a2"/>
    <w:uiPriority w:val="99"/>
    <w:semiHidden/>
    <w:unhideWhenUsed/>
    <w:rsid w:val="00BD440B"/>
  </w:style>
  <w:style w:type="numbering" w:customStyle="1" w:styleId="15112">
    <w:name w:val="Нет списка15112"/>
    <w:next w:val="a2"/>
    <w:uiPriority w:val="99"/>
    <w:semiHidden/>
    <w:rsid w:val="00BD440B"/>
  </w:style>
  <w:style w:type="numbering" w:customStyle="1" w:styleId="114112">
    <w:name w:val="Нет списка114112"/>
    <w:next w:val="a2"/>
    <w:uiPriority w:val="99"/>
    <w:semiHidden/>
    <w:unhideWhenUsed/>
    <w:rsid w:val="00BD440B"/>
  </w:style>
  <w:style w:type="numbering" w:customStyle="1" w:styleId="1114112">
    <w:name w:val="Нет списка1114112"/>
    <w:next w:val="a2"/>
    <w:semiHidden/>
    <w:unhideWhenUsed/>
    <w:rsid w:val="00BD440B"/>
  </w:style>
  <w:style w:type="numbering" w:customStyle="1" w:styleId="231120">
    <w:name w:val="Нет списка23112"/>
    <w:next w:val="a2"/>
    <w:uiPriority w:val="99"/>
    <w:semiHidden/>
    <w:unhideWhenUsed/>
    <w:rsid w:val="00BD440B"/>
  </w:style>
  <w:style w:type="numbering" w:customStyle="1" w:styleId="123112">
    <w:name w:val="Нет списка123112"/>
    <w:next w:val="a2"/>
    <w:uiPriority w:val="99"/>
    <w:semiHidden/>
    <w:rsid w:val="00BD440B"/>
  </w:style>
  <w:style w:type="numbering" w:customStyle="1" w:styleId="11113112">
    <w:name w:val="Нет списка11113112"/>
    <w:next w:val="a2"/>
    <w:uiPriority w:val="99"/>
    <w:semiHidden/>
    <w:unhideWhenUsed/>
    <w:rsid w:val="00BD440B"/>
  </w:style>
  <w:style w:type="numbering" w:customStyle="1" w:styleId="111113112">
    <w:name w:val="Нет списка111113112"/>
    <w:next w:val="a2"/>
    <w:semiHidden/>
    <w:unhideWhenUsed/>
    <w:rsid w:val="00BD440B"/>
  </w:style>
  <w:style w:type="numbering" w:customStyle="1" w:styleId="311120">
    <w:name w:val="Нет списка31112"/>
    <w:next w:val="a2"/>
    <w:uiPriority w:val="99"/>
    <w:semiHidden/>
    <w:unhideWhenUsed/>
    <w:rsid w:val="00BD440B"/>
  </w:style>
  <w:style w:type="numbering" w:customStyle="1" w:styleId="131112">
    <w:name w:val="Нет списка131112"/>
    <w:next w:val="a2"/>
    <w:uiPriority w:val="99"/>
    <w:semiHidden/>
    <w:rsid w:val="00BD440B"/>
  </w:style>
  <w:style w:type="numbering" w:customStyle="1" w:styleId="1121112">
    <w:name w:val="Нет списка1121112"/>
    <w:next w:val="a2"/>
    <w:uiPriority w:val="99"/>
    <w:semiHidden/>
    <w:unhideWhenUsed/>
    <w:rsid w:val="00BD440B"/>
  </w:style>
  <w:style w:type="numbering" w:customStyle="1" w:styleId="11121112">
    <w:name w:val="Нет списка11121112"/>
    <w:next w:val="a2"/>
    <w:semiHidden/>
    <w:unhideWhenUsed/>
    <w:rsid w:val="00BD440B"/>
  </w:style>
  <w:style w:type="numbering" w:customStyle="1" w:styleId="2111120">
    <w:name w:val="Нет списка211112"/>
    <w:next w:val="a2"/>
    <w:uiPriority w:val="99"/>
    <w:semiHidden/>
    <w:unhideWhenUsed/>
    <w:rsid w:val="00BD440B"/>
  </w:style>
  <w:style w:type="numbering" w:customStyle="1" w:styleId="1211112">
    <w:name w:val="Нет списка1211112"/>
    <w:next w:val="a2"/>
    <w:uiPriority w:val="99"/>
    <w:semiHidden/>
    <w:rsid w:val="00BD440B"/>
  </w:style>
  <w:style w:type="numbering" w:customStyle="1" w:styleId="11111111112">
    <w:name w:val="Нет списка11111111112"/>
    <w:next w:val="a2"/>
    <w:uiPriority w:val="99"/>
    <w:semiHidden/>
    <w:unhideWhenUsed/>
    <w:rsid w:val="00BD440B"/>
  </w:style>
  <w:style w:type="numbering" w:customStyle="1" w:styleId="111111111112">
    <w:name w:val="Нет списка111111111112"/>
    <w:next w:val="a2"/>
    <w:semiHidden/>
    <w:unhideWhenUsed/>
    <w:rsid w:val="00BD440B"/>
  </w:style>
  <w:style w:type="numbering" w:customStyle="1" w:styleId="411120">
    <w:name w:val="Нет списка41112"/>
    <w:next w:val="a2"/>
    <w:uiPriority w:val="99"/>
    <w:semiHidden/>
    <w:unhideWhenUsed/>
    <w:rsid w:val="00BD440B"/>
  </w:style>
  <w:style w:type="numbering" w:customStyle="1" w:styleId="141112">
    <w:name w:val="Нет списка141112"/>
    <w:next w:val="a2"/>
    <w:uiPriority w:val="99"/>
    <w:semiHidden/>
    <w:rsid w:val="00BD440B"/>
  </w:style>
  <w:style w:type="numbering" w:customStyle="1" w:styleId="1131112">
    <w:name w:val="Нет списка1131112"/>
    <w:next w:val="a2"/>
    <w:uiPriority w:val="99"/>
    <w:semiHidden/>
    <w:unhideWhenUsed/>
    <w:rsid w:val="00BD440B"/>
  </w:style>
  <w:style w:type="numbering" w:customStyle="1" w:styleId="11131112">
    <w:name w:val="Нет списка11131112"/>
    <w:next w:val="a2"/>
    <w:semiHidden/>
    <w:unhideWhenUsed/>
    <w:rsid w:val="00BD440B"/>
  </w:style>
  <w:style w:type="numbering" w:customStyle="1" w:styleId="221112">
    <w:name w:val="Нет списка221112"/>
    <w:next w:val="a2"/>
    <w:uiPriority w:val="99"/>
    <w:semiHidden/>
    <w:unhideWhenUsed/>
    <w:rsid w:val="00BD440B"/>
  </w:style>
  <w:style w:type="numbering" w:customStyle="1" w:styleId="1221112">
    <w:name w:val="Нет списка1221112"/>
    <w:next w:val="a2"/>
    <w:uiPriority w:val="99"/>
    <w:semiHidden/>
    <w:rsid w:val="00BD440B"/>
  </w:style>
  <w:style w:type="numbering" w:customStyle="1" w:styleId="111121112">
    <w:name w:val="Нет списка111121112"/>
    <w:next w:val="a2"/>
    <w:uiPriority w:val="99"/>
    <w:semiHidden/>
    <w:unhideWhenUsed/>
    <w:rsid w:val="00BD440B"/>
  </w:style>
  <w:style w:type="numbering" w:customStyle="1" w:styleId="1111121112">
    <w:name w:val="Нет списка1111121112"/>
    <w:next w:val="a2"/>
    <w:semiHidden/>
    <w:unhideWhenUsed/>
    <w:rsid w:val="00BD440B"/>
  </w:style>
  <w:style w:type="numbering" w:customStyle="1" w:styleId="61120">
    <w:name w:val="Нет списка6112"/>
    <w:next w:val="a2"/>
    <w:uiPriority w:val="99"/>
    <w:semiHidden/>
    <w:unhideWhenUsed/>
    <w:rsid w:val="00BD440B"/>
  </w:style>
  <w:style w:type="numbering" w:customStyle="1" w:styleId="16112">
    <w:name w:val="Нет списка16112"/>
    <w:next w:val="a2"/>
    <w:uiPriority w:val="99"/>
    <w:semiHidden/>
    <w:rsid w:val="00BD440B"/>
  </w:style>
  <w:style w:type="numbering" w:customStyle="1" w:styleId="115112">
    <w:name w:val="Нет списка115112"/>
    <w:next w:val="a2"/>
    <w:uiPriority w:val="99"/>
    <w:semiHidden/>
    <w:unhideWhenUsed/>
    <w:rsid w:val="00BD440B"/>
  </w:style>
  <w:style w:type="numbering" w:customStyle="1" w:styleId="1115112">
    <w:name w:val="Нет списка1115112"/>
    <w:next w:val="a2"/>
    <w:semiHidden/>
    <w:unhideWhenUsed/>
    <w:rsid w:val="00BD440B"/>
  </w:style>
  <w:style w:type="numbering" w:customStyle="1" w:styleId="24112">
    <w:name w:val="Нет списка24112"/>
    <w:next w:val="a2"/>
    <w:uiPriority w:val="99"/>
    <w:semiHidden/>
    <w:unhideWhenUsed/>
    <w:rsid w:val="00BD440B"/>
  </w:style>
  <w:style w:type="numbering" w:customStyle="1" w:styleId="124112">
    <w:name w:val="Нет списка124112"/>
    <w:next w:val="a2"/>
    <w:uiPriority w:val="99"/>
    <w:semiHidden/>
    <w:rsid w:val="00BD440B"/>
  </w:style>
  <w:style w:type="numbering" w:customStyle="1" w:styleId="11114112">
    <w:name w:val="Нет списка11114112"/>
    <w:next w:val="a2"/>
    <w:uiPriority w:val="99"/>
    <w:semiHidden/>
    <w:unhideWhenUsed/>
    <w:rsid w:val="00BD440B"/>
  </w:style>
  <w:style w:type="numbering" w:customStyle="1" w:styleId="111114112">
    <w:name w:val="Нет списка111114112"/>
    <w:next w:val="a2"/>
    <w:semiHidden/>
    <w:unhideWhenUsed/>
    <w:rsid w:val="00BD440B"/>
  </w:style>
  <w:style w:type="numbering" w:customStyle="1" w:styleId="321120">
    <w:name w:val="Нет списка32112"/>
    <w:next w:val="a2"/>
    <w:uiPriority w:val="99"/>
    <w:semiHidden/>
    <w:unhideWhenUsed/>
    <w:rsid w:val="00BD440B"/>
  </w:style>
  <w:style w:type="numbering" w:customStyle="1" w:styleId="132112">
    <w:name w:val="Нет списка132112"/>
    <w:next w:val="a2"/>
    <w:uiPriority w:val="99"/>
    <w:semiHidden/>
    <w:rsid w:val="00BD440B"/>
  </w:style>
  <w:style w:type="numbering" w:customStyle="1" w:styleId="1122112">
    <w:name w:val="Нет списка1122112"/>
    <w:next w:val="a2"/>
    <w:uiPriority w:val="99"/>
    <w:semiHidden/>
    <w:unhideWhenUsed/>
    <w:rsid w:val="00BD440B"/>
  </w:style>
  <w:style w:type="numbering" w:customStyle="1" w:styleId="11122112">
    <w:name w:val="Нет списка11122112"/>
    <w:next w:val="a2"/>
    <w:semiHidden/>
    <w:unhideWhenUsed/>
    <w:rsid w:val="00BD440B"/>
  </w:style>
  <w:style w:type="numbering" w:customStyle="1" w:styleId="2121120">
    <w:name w:val="Нет списка212112"/>
    <w:next w:val="a2"/>
    <w:uiPriority w:val="99"/>
    <w:semiHidden/>
    <w:unhideWhenUsed/>
    <w:rsid w:val="00BD440B"/>
  </w:style>
  <w:style w:type="numbering" w:customStyle="1" w:styleId="1212112">
    <w:name w:val="Нет списка1212112"/>
    <w:next w:val="a2"/>
    <w:uiPriority w:val="99"/>
    <w:semiHidden/>
    <w:rsid w:val="00BD440B"/>
  </w:style>
  <w:style w:type="numbering" w:customStyle="1" w:styleId="1111112112">
    <w:name w:val="Нет списка1111112112"/>
    <w:next w:val="a2"/>
    <w:uiPriority w:val="99"/>
    <w:semiHidden/>
    <w:unhideWhenUsed/>
    <w:rsid w:val="00BD440B"/>
  </w:style>
  <w:style w:type="numbering" w:customStyle="1" w:styleId="11111112112">
    <w:name w:val="Нет списка11111112112"/>
    <w:next w:val="a2"/>
    <w:semiHidden/>
    <w:unhideWhenUsed/>
    <w:rsid w:val="00BD440B"/>
  </w:style>
  <w:style w:type="numbering" w:customStyle="1" w:styleId="421120">
    <w:name w:val="Нет списка42112"/>
    <w:next w:val="a2"/>
    <w:uiPriority w:val="99"/>
    <w:semiHidden/>
    <w:unhideWhenUsed/>
    <w:rsid w:val="00BD440B"/>
  </w:style>
  <w:style w:type="numbering" w:customStyle="1" w:styleId="142112">
    <w:name w:val="Нет списка142112"/>
    <w:next w:val="a2"/>
    <w:uiPriority w:val="99"/>
    <w:semiHidden/>
    <w:rsid w:val="00BD440B"/>
  </w:style>
  <w:style w:type="numbering" w:customStyle="1" w:styleId="1132112">
    <w:name w:val="Нет списка1132112"/>
    <w:next w:val="a2"/>
    <w:uiPriority w:val="99"/>
    <w:semiHidden/>
    <w:unhideWhenUsed/>
    <w:rsid w:val="00BD440B"/>
  </w:style>
  <w:style w:type="numbering" w:customStyle="1" w:styleId="11132112">
    <w:name w:val="Нет списка11132112"/>
    <w:next w:val="a2"/>
    <w:semiHidden/>
    <w:unhideWhenUsed/>
    <w:rsid w:val="00BD440B"/>
  </w:style>
  <w:style w:type="numbering" w:customStyle="1" w:styleId="222112">
    <w:name w:val="Нет списка222112"/>
    <w:next w:val="a2"/>
    <w:uiPriority w:val="99"/>
    <w:semiHidden/>
    <w:unhideWhenUsed/>
    <w:rsid w:val="00BD440B"/>
  </w:style>
  <w:style w:type="numbering" w:customStyle="1" w:styleId="1222112">
    <w:name w:val="Нет списка1222112"/>
    <w:next w:val="a2"/>
    <w:uiPriority w:val="99"/>
    <w:semiHidden/>
    <w:rsid w:val="00BD440B"/>
  </w:style>
  <w:style w:type="numbering" w:customStyle="1" w:styleId="111122112">
    <w:name w:val="Нет списка111122112"/>
    <w:next w:val="a2"/>
    <w:uiPriority w:val="99"/>
    <w:semiHidden/>
    <w:unhideWhenUsed/>
    <w:rsid w:val="00BD440B"/>
  </w:style>
  <w:style w:type="numbering" w:customStyle="1" w:styleId="1111122112">
    <w:name w:val="Нет списка1111122112"/>
    <w:next w:val="a2"/>
    <w:semiHidden/>
    <w:unhideWhenUsed/>
    <w:rsid w:val="00BD440B"/>
  </w:style>
  <w:style w:type="numbering" w:customStyle="1" w:styleId="810">
    <w:name w:val="Нет списка81"/>
    <w:next w:val="a2"/>
    <w:uiPriority w:val="99"/>
    <w:semiHidden/>
    <w:unhideWhenUsed/>
    <w:rsid w:val="00BD440B"/>
  </w:style>
  <w:style w:type="table" w:customStyle="1" w:styleId="-271">
    <w:name w:val="Веб-таблица 27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71">
    <w:name w:val="Веб-таблица 17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1">
    <w:name w:val="Сетка таблицы10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1"/>
    <w:next w:val="a2"/>
    <w:uiPriority w:val="99"/>
    <w:semiHidden/>
    <w:unhideWhenUsed/>
    <w:rsid w:val="00BD440B"/>
  </w:style>
  <w:style w:type="table" w:customStyle="1" w:styleId="1810">
    <w:name w:val="Сетка таблицы18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1">
    <w:name w:val="Нет списка1171"/>
    <w:next w:val="a2"/>
    <w:semiHidden/>
    <w:unhideWhenUsed/>
    <w:rsid w:val="00BD440B"/>
  </w:style>
  <w:style w:type="table" w:customStyle="1" w:styleId="11710">
    <w:name w:val="Сетка таблицы117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0">
    <w:name w:val="Нет списка261"/>
    <w:next w:val="a2"/>
    <w:uiPriority w:val="99"/>
    <w:semiHidden/>
    <w:unhideWhenUsed/>
    <w:rsid w:val="00BD440B"/>
  </w:style>
  <w:style w:type="numbering" w:customStyle="1" w:styleId="1261">
    <w:name w:val="Нет списка1261"/>
    <w:next w:val="a2"/>
    <w:uiPriority w:val="99"/>
    <w:semiHidden/>
    <w:rsid w:val="00BD440B"/>
  </w:style>
  <w:style w:type="table" w:customStyle="1" w:styleId="-2161">
    <w:name w:val="Веб-таблица 216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1">
    <w:name w:val="Веб-таблица 116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61">
    <w:name w:val="Сетка таблицы46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71">
    <w:name w:val="Нет списка11171"/>
    <w:next w:val="a2"/>
    <w:uiPriority w:val="99"/>
    <w:semiHidden/>
    <w:unhideWhenUsed/>
    <w:rsid w:val="00BD440B"/>
  </w:style>
  <w:style w:type="table" w:customStyle="1" w:styleId="12610">
    <w:name w:val="Сетка таблицы126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61">
    <w:name w:val="Нет списка111161"/>
    <w:next w:val="a2"/>
    <w:semiHidden/>
    <w:unhideWhenUsed/>
    <w:rsid w:val="00BD440B"/>
  </w:style>
  <w:style w:type="table" w:customStyle="1" w:styleId="111610">
    <w:name w:val="Сетка таблицы1116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">
    <w:name w:val="Сетка таблицы316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0">
    <w:name w:val="Нет списка341"/>
    <w:next w:val="a2"/>
    <w:uiPriority w:val="99"/>
    <w:semiHidden/>
    <w:unhideWhenUsed/>
    <w:rsid w:val="00BD440B"/>
  </w:style>
  <w:style w:type="numbering" w:customStyle="1" w:styleId="1341">
    <w:name w:val="Нет списка1341"/>
    <w:next w:val="a2"/>
    <w:uiPriority w:val="99"/>
    <w:semiHidden/>
    <w:rsid w:val="00BD440B"/>
  </w:style>
  <w:style w:type="table" w:customStyle="1" w:styleId="-2241">
    <w:name w:val="Веб-таблица 224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41">
    <w:name w:val="Веб-таблица 124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41">
    <w:name w:val="Сетка таблицы54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41">
    <w:name w:val="Нет списка11241"/>
    <w:next w:val="a2"/>
    <w:uiPriority w:val="99"/>
    <w:semiHidden/>
    <w:unhideWhenUsed/>
    <w:rsid w:val="00BD440B"/>
  </w:style>
  <w:style w:type="table" w:customStyle="1" w:styleId="13410">
    <w:name w:val="Сетка таблицы134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41">
    <w:name w:val="Нет списка111241"/>
    <w:next w:val="a2"/>
    <w:semiHidden/>
    <w:unhideWhenUsed/>
    <w:rsid w:val="00BD440B"/>
  </w:style>
  <w:style w:type="table" w:customStyle="1" w:styleId="112410">
    <w:name w:val="Сетка таблицы1124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10">
    <w:name w:val="Нет списка2141"/>
    <w:next w:val="a2"/>
    <w:uiPriority w:val="99"/>
    <w:semiHidden/>
    <w:unhideWhenUsed/>
    <w:rsid w:val="00BD440B"/>
  </w:style>
  <w:style w:type="numbering" w:customStyle="1" w:styleId="12141">
    <w:name w:val="Нет списка12141"/>
    <w:next w:val="a2"/>
    <w:uiPriority w:val="99"/>
    <w:semiHidden/>
    <w:rsid w:val="00BD440B"/>
  </w:style>
  <w:style w:type="table" w:customStyle="1" w:styleId="-21141">
    <w:name w:val="Веб-таблица 2114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1">
    <w:name w:val="Веб-таблица 1114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41">
    <w:name w:val="Сетка таблицы414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61">
    <w:name w:val="Нет списка1111161"/>
    <w:next w:val="a2"/>
    <w:uiPriority w:val="99"/>
    <w:semiHidden/>
    <w:unhideWhenUsed/>
    <w:rsid w:val="00BD440B"/>
  </w:style>
  <w:style w:type="table" w:customStyle="1" w:styleId="121410">
    <w:name w:val="Сетка таблицы1214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41">
    <w:name w:val="Нет списка11111141"/>
    <w:next w:val="a2"/>
    <w:semiHidden/>
    <w:unhideWhenUsed/>
    <w:rsid w:val="00BD440B"/>
  </w:style>
  <w:style w:type="table" w:customStyle="1" w:styleId="1111410">
    <w:name w:val="Сетка таблицы11114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">
    <w:name w:val="Сетка таблицы3114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10">
    <w:name w:val="Нет списка441"/>
    <w:next w:val="a2"/>
    <w:uiPriority w:val="99"/>
    <w:semiHidden/>
    <w:unhideWhenUsed/>
    <w:rsid w:val="00BD440B"/>
  </w:style>
  <w:style w:type="numbering" w:customStyle="1" w:styleId="1441">
    <w:name w:val="Нет списка1441"/>
    <w:next w:val="a2"/>
    <w:uiPriority w:val="99"/>
    <w:semiHidden/>
    <w:rsid w:val="00BD440B"/>
  </w:style>
  <w:style w:type="table" w:customStyle="1" w:styleId="-2341">
    <w:name w:val="Веб-таблица 234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41">
    <w:name w:val="Веб-таблица 134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41">
    <w:name w:val="Сетка таблицы64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41">
    <w:name w:val="Нет списка11341"/>
    <w:next w:val="a2"/>
    <w:uiPriority w:val="99"/>
    <w:semiHidden/>
    <w:unhideWhenUsed/>
    <w:rsid w:val="00BD440B"/>
  </w:style>
  <w:style w:type="table" w:customStyle="1" w:styleId="14410">
    <w:name w:val="Сетка таблицы144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41">
    <w:name w:val="Нет списка111341"/>
    <w:next w:val="a2"/>
    <w:semiHidden/>
    <w:unhideWhenUsed/>
    <w:rsid w:val="00BD440B"/>
  </w:style>
  <w:style w:type="table" w:customStyle="1" w:styleId="113410">
    <w:name w:val="Сетка таблицы1134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1">
    <w:name w:val="Сетка таблицы334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410">
    <w:name w:val="Нет списка2241"/>
    <w:next w:val="a2"/>
    <w:uiPriority w:val="99"/>
    <w:semiHidden/>
    <w:unhideWhenUsed/>
    <w:rsid w:val="00BD440B"/>
  </w:style>
  <w:style w:type="numbering" w:customStyle="1" w:styleId="12241">
    <w:name w:val="Нет списка12241"/>
    <w:next w:val="a2"/>
    <w:uiPriority w:val="99"/>
    <w:semiHidden/>
    <w:rsid w:val="00BD440B"/>
  </w:style>
  <w:style w:type="table" w:customStyle="1" w:styleId="-21241">
    <w:name w:val="Веб-таблица 2124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1">
    <w:name w:val="Веб-таблица 1124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41">
    <w:name w:val="Сетка таблицы424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41">
    <w:name w:val="Нет списка1111241"/>
    <w:next w:val="a2"/>
    <w:uiPriority w:val="99"/>
    <w:semiHidden/>
    <w:unhideWhenUsed/>
    <w:rsid w:val="00BD440B"/>
  </w:style>
  <w:style w:type="table" w:customStyle="1" w:styleId="122410">
    <w:name w:val="Сетка таблицы1224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41">
    <w:name w:val="Нет списка11111241"/>
    <w:next w:val="a2"/>
    <w:semiHidden/>
    <w:unhideWhenUsed/>
    <w:rsid w:val="00BD440B"/>
  </w:style>
  <w:style w:type="table" w:customStyle="1" w:styleId="1112410">
    <w:name w:val="Сетка таблицы11124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1">
    <w:name w:val="Сетка таблицы3124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0">
    <w:name w:val="Нет списка521"/>
    <w:next w:val="a2"/>
    <w:uiPriority w:val="99"/>
    <w:semiHidden/>
    <w:unhideWhenUsed/>
    <w:rsid w:val="00BD440B"/>
  </w:style>
  <w:style w:type="numbering" w:customStyle="1" w:styleId="1521">
    <w:name w:val="Нет списка1521"/>
    <w:next w:val="a2"/>
    <w:uiPriority w:val="99"/>
    <w:semiHidden/>
    <w:rsid w:val="00BD440B"/>
  </w:style>
  <w:style w:type="table" w:customStyle="1" w:styleId="-2421">
    <w:name w:val="Веб-таблица 242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1">
    <w:name w:val="Веб-таблица 142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21">
    <w:name w:val="Сетка таблицы7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21">
    <w:name w:val="Нет списка11421"/>
    <w:next w:val="a2"/>
    <w:uiPriority w:val="99"/>
    <w:semiHidden/>
    <w:unhideWhenUsed/>
    <w:rsid w:val="00BD440B"/>
  </w:style>
  <w:style w:type="table" w:customStyle="1" w:styleId="15210">
    <w:name w:val="Сетка таблицы15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21">
    <w:name w:val="Нет списка111421"/>
    <w:next w:val="a2"/>
    <w:semiHidden/>
    <w:unhideWhenUsed/>
    <w:rsid w:val="00BD440B"/>
  </w:style>
  <w:style w:type="table" w:customStyle="1" w:styleId="114210">
    <w:name w:val="Сетка таблицы114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">
    <w:name w:val="Сетка таблицы34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10">
    <w:name w:val="Нет списка2321"/>
    <w:next w:val="a2"/>
    <w:uiPriority w:val="99"/>
    <w:semiHidden/>
    <w:unhideWhenUsed/>
    <w:rsid w:val="00BD440B"/>
  </w:style>
  <w:style w:type="numbering" w:customStyle="1" w:styleId="12321">
    <w:name w:val="Нет списка12321"/>
    <w:next w:val="a2"/>
    <w:uiPriority w:val="99"/>
    <w:semiHidden/>
    <w:rsid w:val="00BD440B"/>
  </w:style>
  <w:style w:type="table" w:customStyle="1" w:styleId="-21321">
    <w:name w:val="Веб-таблица 2132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1">
    <w:name w:val="Веб-таблица 1132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21">
    <w:name w:val="Сетка таблицы43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21">
    <w:name w:val="Нет списка1111321"/>
    <w:next w:val="a2"/>
    <w:uiPriority w:val="99"/>
    <w:semiHidden/>
    <w:unhideWhenUsed/>
    <w:rsid w:val="00BD440B"/>
  </w:style>
  <w:style w:type="table" w:customStyle="1" w:styleId="123210">
    <w:name w:val="Сетка таблицы123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321">
    <w:name w:val="Нет списка11111321"/>
    <w:next w:val="a2"/>
    <w:semiHidden/>
    <w:unhideWhenUsed/>
    <w:rsid w:val="00BD440B"/>
  </w:style>
  <w:style w:type="table" w:customStyle="1" w:styleId="1113210">
    <w:name w:val="Сетка таблицы1113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">
    <w:name w:val="Сетка таблицы313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10">
    <w:name w:val="Нет списка3121"/>
    <w:next w:val="a2"/>
    <w:uiPriority w:val="99"/>
    <w:semiHidden/>
    <w:unhideWhenUsed/>
    <w:rsid w:val="00BD440B"/>
  </w:style>
  <w:style w:type="numbering" w:customStyle="1" w:styleId="13121">
    <w:name w:val="Нет списка13121"/>
    <w:next w:val="a2"/>
    <w:uiPriority w:val="99"/>
    <w:semiHidden/>
    <w:rsid w:val="00BD440B"/>
  </w:style>
  <w:style w:type="table" w:customStyle="1" w:styleId="-22121">
    <w:name w:val="Веб-таблица 2212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">
    <w:name w:val="Веб-таблица 1212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21">
    <w:name w:val="Сетка таблицы51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21">
    <w:name w:val="Нет списка112121"/>
    <w:next w:val="a2"/>
    <w:uiPriority w:val="99"/>
    <w:semiHidden/>
    <w:unhideWhenUsed/>
    <w:rsid w:val="00BD440B"/>
  </w:style>
  <w:style w:type="table" w:customStyle="1" w:styleId="131210">
    <w:name w:val="Сетка таблицы131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21">
    <w:name w:val="Нет списка1112121"/>
    <w:next w:val="a2"/>
    <w:semiHidden/>
    <w:unhideWhenUsed/>
    <w:rsid w:val="00BD440B"/>
  </w:style>
  <w:style w:type="table" w:customStyle="1" w:styleId="1121210">
    <w:name w:val="Сетка таблицы1121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">
    <w:name w:val="Сетка таблицы321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10">
    <w:name w:val="Нет списка21121"/>
    <w:next w:val="a2"/>
    <w:uiPriority w:val="99"/>
    <w:semiHidden/>
    <w:unhideWhenUsed/>
    <w:rsid w:val="00BD440B"/>
  </w:style>
  <w:style w:type="numbering" w:customStyle="1" w:styleId="121121">
    <w:name w:val="Нет списка121121"/>
    <w:next w:val="a2"/>
    <w:uiPriority w:val="99"/>
    <w:semiHidden/>
    <w:rsid w:val="00BD440B"/>
  </w:style>
  <w:style w:type="table" w:customStyle="1" w:styleId="-211121">
    <w:name w:val="Веб-таблица 21112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">
    <w:name w:val="Веб-таблица 11112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21">
    <w:name w:val="Сетка таблицы411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41">
    <w:name w:val="Нет списка111111141"/>
    <w:next w:val="a2"/>
    <w:uiPriority w:val="99"/>
    <w:semiHidden/>
    <w:unhideWhenUsed/>
    <w:rsid w:val="00BD440B"/>
  </w:style>
  <w:style w:type="table" w:customStyle="1" w:styleId="1211210">
    <w:name w:val="Сетка таблицы1211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31">
    <w:name w:val="Нет списка1111111131"/>
    <w:next w:val="a2"/>
    <w:semiHidden/>
    <w:unhideWhenUsed/>
    <w:rsid w:val="00BD440B"/>
  </w:style>
  <w:style w:type="table" w:customStyle="1" w:styleId="11111210">
    <w:name w:val="Сетка таблицы11111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">
    <w:name w:val="Сетка таблицы3111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10">
    <w:name w:val="Нет списка4121"/>
    <w:next w:val="a2"/>
    <w:uiPriority w:val="99"/>
    <w:semiHidden/>
    <w:unhideWhenUsed/>
    <w:rsid w:val="00BD440B"/>
  </w:style>
  <w:style w:type="numbering" w:customStyle="1" w:styleId="14121">
    <w:name w:val="Нет списка14121"/>
    <w:next w:val="a2"/>
    <w:uiPriority w:val="99"/>
    <w:semiHidden/>
    <w:rsid w:val="00BD440B"/>
  </w:style>
  <w:style w:type="table" w:customStyle="1" w:styleId="-23121">
    <w:name w:val="Веб-таблица 2312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1">
    <w:name w:val="Веб-таблица 1312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21">
    <w:name w:val="Сетка таблицы61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21">
    <w:name w:val="Нет списка113121"/>
    <w:next w:val="a2"/>
    <w:uiPriority w:val="99"/>
    <w:semiHidden/>
    <w:unhideWhenUsed/>
    <w:rsid w:val="00BD440B"/>
  </w:style>
  <w:style w:type="table" w:customStyle="1" w:styleId="141210">
    <w:name w:val="Сетка таблицы141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121">
    <w:name w:val="Нет списка1113121"/>
    <w:next w:val="a2"/>
    <w:semiHidden/>
    <w:unhideWhenUsed/>
    <w:rsid w:val="00BD440B"/>
  </w:style>
  <w:style w:type="table" w:customStyle="1" w:styleId="1131210">
    <w:name w:val="Сетка таблицы1131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">
    <w:name w:val="Сетка таблицы231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1">
    <w:name w:val="Сетка таблицы331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10">
    <w:name w:val="Нет списка22121"/>
    <w:next w:val="a2"/>
    <w:uiPriority w:val="99"/>
    <w:semiHidden/>
    <w:unhideWhenUsed/>
    <w:rsid w:val="00BD440B"/>
  </w:style>
  <w:style w:type="numbering" w:customStyle="1" w:styleId="122121">
    <w:name w:val="Нет списка122121"/>
    <w:next w:val="a2"/>
    <w:uiPriority w:val="99"/>
    <w:semiHidden/>
    <w:rsid w:val="00BD440B"/>
  </w:style>
  <w:style w:type="table" w:customStyle="1" w:styleId="-212121">
    <w:name w:val="Веб-таблица 21212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1">
    <w:name w:val="Веб-таблица 11212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21">
    <w:name w:val="Сетка таблицы421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121">
    <w:name w:val="Нет списка11112121"/>
    <w:next w:val="a2"/>
    <w:uiPriority w:val="99"/>
    <w:semiHidden/>
    <w:unhideWhenUsed/>
    <w:rsid w:val="00BD440B"/>
  </w:style>
  <w:style w:type="table" w:customStyle="1" w:styleId="1221210">
    <w:name w:val="Сетка таблицы1221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121">
    <w:name w:val="Нет списка111112121"/>
    <w:next w:val="a2"/>
    <w:semiHidden/>
    <w:unhideWhenUsed/>
    <w:rsid w:val="00BD440B"/>
  </w:style>
  <w:style w:type="table" w:customStyle="1" w:styleId="11121210">
    <w:name w:val="Сетка таблицы11121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1">
    <w:name w:val="Сетка таблицы2121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1">
    <w:name w:val="Сетка таблицы3121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0">
    <w:name w:val="Нет списка621"/>
    <w:next w:val="a2"/>
    <w:uiPriority w:val="99"/>
    <w:semiHidden/>
    <w:unhideWhenUsed/>
    <w:rsid w:val="00BD440B"/>
  </w:style>
  <w:style w:type="numbering" w:customStyle="1" w:styleId="1621">
    <w:name w:val="Нет списка1621"/>
    <w:next w:val="a2"/>
    <w:uiPriority w:val="99"/>
    <w:semiHidden/>
    <w:rsid w:val="00BD440B"/>
  </w:style>
  <w:style w:type="table" w:customStyle="1" w:styleId="-2521">
    <w:name w:val="Веб-таблица 252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1">
    <w:name w:val="Веб-таблица 152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821">
    <w:name w:val="Сетка таблицы8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21">
    <w:name w:val="Нет списка11521"/>
    <w:next w:val="a2"/>
    <w:uiPriority w:val="99"/>
    <w:semiHidden/>
    <w:unhideWhenUsed/>
    <w:rsid w:val="00BD440B"/>
  </w:style>
  <w:style w:type="table" w:customStyle="1" w:styleId="16210">
    <w:name w:val="Сетка таблицы16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521">
    <w:name w:val="Нет списка111521"/>
    <w:next w:val="a2"/>
    <w:semiHidden/>
    <w:unhideWhenUsed/>
    <w:rsid w:val="00BD440B"/>
  </w:style>
  <w:style w:type="table" w:customStyle="1" w:styleId="115210">
    <w:name w:val="Сетка таблицы115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">
    <w:name w:val="Сетка таблицы25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1">
    <w:name w:val="Сетка таблицы35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10">
    <w:name w:val="Нет списка2421"/>
    <w:next w:val="a2"/>
    <w:uiPriority w:val="99"/>
    <w:semiHidden/>
    <w:unhideWhenUsed/>
    <w:rsid w:val="00BD440B"/>
  </w:style>
  <w:style w:type="numbering" w:customStyle="1" w:styleId="12421">
    <w:name w:val="Нет списка12421"/>
    <w:next w:val="a2"/>
    <w:uiPriority w:val="99"/>
    <w:semiHidden/>
    <w:rsid w:val="00BD440B"/>
  </w:style>
  <w:style w:type="table" w:customStyle="1" w:styleId="-21421">
    <w:name w:val="Веб-таблица 2142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1">
    <w:name w:val="Веб-таблица 1142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21">
    <w:name w:val="Сетка таблицы44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421">
    <w:name w:val="Нет списка1111421"/>
    <w:next w:val="a2"/>
    <w:uiPriority w:val="99"/>
    <w:semiHidden/>
    <w:unhideWhenUsed/>
    <w:rsid w:val="00BD440B"/>
  </w:style>
  <w:style w:type="table" w:customStyle="1" w:styleId="124210">
    <w:name w:val="Сетка таблицы124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421">
    <w:name w:val="Нет списка11111421"/>
    <w:next w:val="a2"/>
    <w:semiHidden/>
    <w:unhideWhenUsed/>
    <w:rsid w:val="00BD440B"/>
  </w:style>
  <w:style w:type="table" w:customStyle="1" w:styleId="1114210">
    <w:name w:val="Сетка таблицы1114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1">
    <w:name w:val="Сетка таблицы214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1">
    <w:name w:val="Сетка таблицы314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10">
    <w:name w:val="Нет списка3221"/>
    <w:next w:val="a2"/>
    <w:uiPriority w:val="99"/>
    <w:semiHidden/>
    <w:unhideWhenUsed/>
    <w:rsid w:val="00BD440B"/>
  </w:style>
  <w:style w:type="numbering" w:customStyle="1" w:styleId="13221">
    <w:name w:val="Нет списка13221"/>
    <w:next w:val="a2"/>
    <w:uiPriority w:val="99"/>
    <w:semiHidden/>
    <w:rsid w:val="00BD440B"/>
  </w:style>
  <w:style w:type="table" w:customStyle="1" w:styleId="-22221">
    <w:name w:val="Веб-таблица 2222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1">
    <w:name w:val="Веб-таблица 1222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21">
    <w:name w:val="Сетка таблицы52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21">
    <w:name w:val="Нет списка112221"/>
    <w:next w:val="a2"/>
    <w:uiPriority w:val="99"/>
    <w:semiHidden/>
    <w:unhideWhenUsed/>
    <w:rsid w:val="00BD440B"/>
  </w:style>
  <w:style w:type="table" w:customStyle="1" w:styleId="132210">
    <w:name w:val="Сетка таблицы132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221">
    <w:name w:val="Нет списка1112221"/>
    <w:next w:val="a2"/>
    <w:semiHidden/>
    <w:unhideWhenUsed/>
    <w:rsid w:val="00BD440B"/>
  </w:style>
  <w:style w:type="table" w:customStyle="1" w:styleId="1122210">
    <w:name w:val="Сетка таблицы1122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">
    <w:name w:val="Сетка таблицы322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210">
    <w:name w:val="Нет списка21221"/>
    <w:next w:val="a2"/>
    <w:uiPriority w:val="99"/>
    <w:semiHidden/>
    <w:unhideWhenUsed/>
    <w:rsid w:val="00BD440B"/>
  </w:style>
  <w:style w:type="numbering" w:customStyle="1" w:styleId="121221">
    <w:name w:val="Нет списка121221"/>
    <w:next w:val="a2"/>
    <w:uiPriority w:val="99"/>
    <w:semiHidden/>
    <w:rsid w:val="00BD440B"/>
  </w:style>
  <w:style w:type="table" w:customStyle="1" w:styleId="-211221">
    <w:name w:val="Веб-таблица 21122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1">
    <w:name w:val="Веб-таблица 11122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21">
    <w:name w:val="Сетка таблицы412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21">
    <w:name w:val="Нет списка111111221"/>
    <w:next w:val="a2"/>
    <w:uiPriority w:val="99"/>
    <w:semiHidden/>
    <w:unhideWhenUsed/>
    <w:rsid w:val="00BD440B"/>
  </w:style>
  <w:style w:type="table" w:customStyle="1" w:styleId="1212210">
    <w:name w:val="Сетка таблицы1212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221">
    <w:name w:val="Нет списка1111111221"/>
    <w:next w:val="a2"/>
    <w:semiHidden/>
    <w:unhideWhenUsed/>
    <w:rsid w:val="00BD440B"/>
  </w:style>
  <w:style w:type="table" w:customStyle="1" w:styleId="11112210">
    <w:name w:val="Сетка таблицы11112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Сетка таблицы2112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">
    <w:name w:val="Сетка таблицы3112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210">
    <w:name w:val="Нет списка4221"/>
    <w:next w:val="a2"/>
    <w:uiPriority w:val="99"/>
    <w:semiHidden/>
    <w:unhideWhenUsed/>
    <w:rsid w:val="00BD440B"/>
  </w:style>
  <w:style w:type="numbering" w:customStyle="1" w:styleId="14221">
    <w:name w:val="Нет списка14221"/>
    <w:next w:val="a2"/>
    <w:uiPriority w:val="99"/>
    <w:semiHidden/>
    <w:rsid w:val="00BD440B"/>
  </w:style>
  <w:style w:type="table" w:customStyle="1" w:styleId="-23221">
    <w:name w:val="Веб-таблица 2322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1">
    <w:name w:val="Веб-таблица 1322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221">
    <w:name w:val="Сетка таблицы62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21">
    <w:name w:val="Нет списка113221"/>
    <w:next w:val="a2"/>
    <w:uiPriority w:val="99"/>
    <w:semiHidden/>
    <w:unhideWhenUsed/>
    <w:rsid w:val="00BD440B"/>
  </w:style>
  <w:style w:type="table" w:customStyle="1" w:styleId="142210">
    <w:name w:val="Сетка таблицы142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221">
    <w:name w:val="Нет списка1113221"/>
    <w:next w:val="a2"/>
    <w:semiHidden/>
    <w:unhideWhenUsed/>
    <w:rsid w:val="00BD440B"/>
  </w:style>
  <w:style w:type="table" w:customStyle="1" w:styleId="1132210">
    <w:name w:val="Сетка таблицы1132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1">
    <w:name w:val="Сетка таблицы232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1">
    <w:name w:val="Сетка таблицы332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210">
    <w:name w:val="Нет списка22221"/>
    <w:next w:val="a2"/>
    <w:uiPriority w:val="99"/>
    <w:semiHidden/>
    <w:unhideWhenUsed/>
    <w:rsid w:val="00BD440B"/>
  </w:style>
  <w:style w:type="numbering" w:customStyle="1" w:styleId="122221">
    <w:name w:val="Нет списка122221"/>
    <w:next w:val="a2"/>
    <w:uiPriority w:val="99"/>
    <w:semiHidden/>
    <w:rsid w:val="00BD440B"/>
  </w:style>
  <w:style w:type="table" w:customStyle="1" w:styleId="-212221">
    <w:name w:val="Веб-таблица 21222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1">
    <w:name w:val="Веб-таблица 11222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21">
    <w:name w:val="Сетка таблицы422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221">
    <w:name w:val="Нет списка11112221"/>
    <w:next w:val="a2"/>
    <w:uiPriority w:val="99"/>
    <w:semiHidden/>
    <w:unhideWhenUsed/>
    <w:rsid w:val="00BD440B"/>
  </w:style>
  <w:style w:type="table" w:customStyle="1" w:styleId="1222210">
    <w:name w:val="Сетка таблицы1222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221">
    <w:name w:val="Нет списка111112221"/>
    <w:next w:val="a2"/>
    <w:semiHidden/>
    <w:unhideWhenUsed/>
    <w:rsid w:val="00BD440B"/>
  </w:style>
  <w:style w:type="table" w:customStyle="1" w:styleId="11122210">
    <w:name w:val="Сетка таблицы11122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1">
    <w:name w:val="Сетка таблицы2122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1">
    <w:name w:val="Сетка таблицы3122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0">
    <w:name w:val="Нет списка721"/>
    <w:next w:val="a2"/>
    <w:uiPriority w:val="99"/>
    <w:semiHidden/>
    <w:unhideWhenUsed/>
    <w:rsid w:val="00BD440B"/>
  </w:style>
  <w:style w:type="numbering" w:customStyle="1" w:styleId="1721">
    <w:name w:val="Нет списка1721"/>
    <w:next w:val="a2"/>
    <w:uiPriority w:val="99"/>
    <w:semiHidden/>
    <w:rsid w:val="00BD440B"/>
  </w:style>
  <w:style w:type="table" w:customStyle="1" w:styleId="911">
    <w:name w:val="Сетка таблицы9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21">
    <w:name w:val="Нет списка11621"/>
    <w:next w:val="a2"/>
    <w:uiPriority w:val="99"/>
    <w:semiHidden/>
    <w:unhideWhenUsed/>
    <w:rsid w:val="00BD440B"/>
  </w:style>
  <w:style w:type="table" w:customStyle="1" w:styleId="17111">
    <w:name w:val="Сетка таблицы17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621">
    <w:name w:val="Нет списка111621"/>
    <w:next w:val="a2"/>
    <w:semiHidden/>
    <w:unhideWhenUsed/>
    <w:rsid w:val="00BD440B"/>
  </w:style>
  <w:style w:type="table" w:customStyle="1" w:styleId="116110">
    <w:name w:val="Сетка таблицы116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">
    <w:name w:val="Сетка таблицы36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10">
    <w:name w:val="Нет списка2521"/>
    <w:next w:val="a2"/>
    <w:uiPriority w:val="99"/>
    <w:semiHidden/>
    <w:unhideWhenUsed/>
    <w:rsid w:val="00BD440B"/>
  </w:style>
  <w:style w:type="numbering" w:customStyle="1" w:styleId="12521">
    <w:name w:val="Нет списка12521"/>
    <w:next w:val="a2"/>
    <w:uiPriority w:val="99"/>
    <w:semiHidden/>
    <w:rsid w:val="00BD440B"/>
  </w:style>
  <w:style w:type="table" w:customStyle="1" w:styleId="-21511">
    <w:name w:val="Веб-таблица 215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11">
    <w:name w:val="Веб-таблица 115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511">
    <w:name w:val="Сетка таблицы45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521">
    <w:name w:val="Нет списка1111521"/>
    <w:next w:val="a2"/>
    <w:uiPriority w:val="99"/>
    <w:semiHidden/>
    <w:unhideWhenUsed/>
    <w:rsid w:val="00BD440B"/>
  </w:style>
  <w:style w:type="table" w:customStyle="1" w:styleId="125110">
    <w:name w:val="Сетка таблицы125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521">
    <w:name w:val="Нет списка11111521"/>
    <w:next w:val="a2"/>
    <w:semiHidden/>
    <w:unhideWhenUsed/>
    <w:rsid w:val="00BD440B"/>
  </w:style>
  <w:style w:type="table" w:customStyle="1" w:styleId="1115110">
    <w:name w:val="Сетка таблицы1115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">
    <w:name w:val="Сетка таблицы315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10">
    <w:name w:val="Нет списка3321"/>
    <w:next w:val="a2"/>
    <w:uiPriority w:val="99"/>
    <w:semiHidden/>
    <w:unhideWhenUsed/>
    <w:rsid w:val="00BD440B"/>
  </w:style>
  <w:style w:type="numbering" w:customStyle="1" w:styleId="13321">
    <w:name w:val="Нет списка13321"/>
    <w:next w:val="a2"/>
    <w:uiPriority w:val="99"/>
    <w:semiHidden/>
    <w:rsid w:val="00BD440B"/>
  </w:style>
  <w:style w:type="table" w:customStyle="1" w:styleId="-22311">
    <w:name w:val="Веб-таблица 223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1">
    <w:name w:val="Веб-таблица 123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311">
    <w:name w:val="Сетка таблицы53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321">
    <w:name w:val="Нет списка112321"/>
    <w:next w:val="a2"/>
    <w:uiPriority w:val="99"/>
    <w:semiHidden/>
    <w:unhideWhenUsed/>
    <w:rsid w:val="00BD440B"/>
  </w:style>
  <w:style w:type="table" w:customStyle="1" w:styleId="133110">
    <w:name w:val="Сетка таблицы133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321">
    <w:name w:val="Нет списка1112321"/>
    <w:next w:val="a2"/>
    <w:semiHidden/>
    <w:unhideWhenUsed/>
    <w:rsid w:val="00BD440B"/>
  </w:style>
  <w:style w:type="table" w:customStyle="1" w:styleId="1123110">
    <w:name w:val="Сетка таблицы1123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0">
    <w:name w:val="Сетка таблицы223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">
    <w:name w:val="Сетка таблицы323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210">
    <w:name w:val="Нет списка21321"/>
    <w:next w:val="a2"/>
    <w:uiPriority w:val="99"/>
    <w:semiHidden/>
    <w:unhideWhenUsed/>
    <w:rsid w:val="00BD440B"/>
  </w:style>
  <w:style w:type="numbering" w:customStyle="1" w:styleId="121321">
    <w:name w:val="Нет списка121321"/>
    <w:next w:val="a2"/>
    <w:uiPriority w:val="99"/>
    <w:semiHidden/>
    <w:rsid w:val="00BD440B"/>
  </w:style>
  <w:style w:type="table" w:customStyle="1" w:styleId="-211311">
    <w:name w:val="Веб-таблица 2113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1">
    <w:name w:val="Веб-таблица 1113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311">
    <w:name w:val="Сетка таблицы413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321">
    <w:name w:val="Нет списка111111321"/>
    <w:next w:val="a2"/>
    <w:uiPriority w:val="99"/>
    <w:semiHidden/>
    <w:unhideWhenUsed/>
    <w:rsid w:val="00BD440B"/>
  </w:style>
  <w:style w:type="table" w:customStyle="1" w:styleId="1213110">
    <w:name w:val="Сетка таблицы1213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321">
    <w:name w:val="Нет списка1111111321"/>
    <w:next w:val="a2"/>
    <w:semiHidden/>
    <w:unhideWhenUsed/>
    <w:rsid w:val="00BD440B"/>
  </w:style>
  <w:style w:type="table" w:customStyle="1" w:styleId="11113110">
    <w:name w:val="Сетка таблицы11113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">
    <w:name w:val="Сетка таблицы3113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210">
    <w:name w:val="Нет списка4321"/>
    <w:next w:val="a2"/>
    <w:uiPriority w:val="99"/>
    <w:semiHidden/>
    <w:unhideWhenUsed/>
    <w:rsid w:val="00BD440B"/>
  </w:style>
  <w:style w:type="numbering" w:customStyle="1" w:styleId="14321">
    <w:name w:val="Нет списка14321"/>
    <w:next w:val="a2"/>
    <w:uiPriority w:val="99"/>
    <w:semiHidden/>
    <w:rsid w:val="00BD440B"/>
  </w:style>
  <w:style w:type="table" w:customStyle="1" w:styleId="-23311">
    <w:name w:val="Веб-таблица 233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311">
    <w:name w:val="Веб-таблица 133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311">
    <w:name w:val="Сетка таблицы63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321">
    <w:name w:val="Нет списка113321"/>
    <w:next w:val="a2"/>
    <w:uiPriority w:val="99"/>
    <w:semiHidden/>
    <w:unhideWhenUsed/>
    <w:rsid w:val="00BD440B"/>
  </w:style>
  <w:style w:type="table" w:customStyle="1" w:styleId="143110">
    <w:name w:val="Сетка таблицы143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321">
    <w:name w:val="Нет списка1113321"/>
    <w:next w:val="a2"/>
    <w:semiHidden/>
    <w:unhideWhenUsed/>
    <w:rsid w:val="00BD440B"/>
  </w:style>
  <w:style w:type="table" w:customStyle="1" w:styleId="1133110">
    <w:name w:val="Сетка таблицы1133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1">
    <w:name w:val="Сетка таблицы233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1">
    <w:name w:val="Сетка таблицы333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321">
    <w:name w:val="Нет списка22321"/>
    <w:next w:val="a2"/>
    <w:uiPriority w:val="99"/>
    <w:semiHidden/>
    <w:unhideWhenUsed/>
    <w:rsid w:val="00BD440B"/>
  </w:style>
  <w:style w:type="numbering" w:customStyle="1" w:styleId="122321">
    <w:name w:val="Нет списка122321"/>
    <w:next w:val="a2"/>
    <w:uiPriority w:val="99"/>
    <w:semiHidden/>
    <w:rsid w:val="00BD440B"/>
  </w:style>
  <w:style w:type="table" w:customStyle="1" w:styleId="-212311">
    <w:name w:val="Веб-таблица 2123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11">
    <w:name w:val="Веб-таблица 1123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311">
    <w:name w:val="Сетка таблицы423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321">
    <w:name w:val="Нет списка11112321"/>
    <w:next w:val="a2"/>
    <w:uiPriority w:val="99"/>
    <w:semiHidden/>
    <w:unhideWhenUsed/>
    <w:rsid w:val="00BD440B"/>
  </w:style>
  <w:style w:type="table" w:customStyle="1" w:styleId="1223110">
    <w:name w:val="Сетка таблицы1223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321">
    <w:name w:val="Нет списка111112321"/>
    <w:next w:val="a2"/>
    <w:semiHidden/>
    <w:unhideWhenUsed/>
    <w:rsid w:val="00BD440B"/>
  </w:style>
  <w:style w:type="table" w:customStyle="1" w:styleId="11123110">
    <w:name w:val="Сетка таблицы11123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1">
    <w:name w:val="Сетка таблицы2123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1">
    <w:name w:val="Сетка таблицы3123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10">
    <w:name w:val="Нет списка5121"/>
    <w:next w:val="a2"/>
    <w:uiPriority w:val="99"/>
    <w:semiHidden/>
    <w:unhideWhenUsed/>
    <w:rsid w:val="00BD440B"/>
  </w:style>
  <w:style w:type="numbering" w:customStyle="1" w:styleId="15121">
    <w:name w:val="Нет списка15121"/>
    <w:next w:val="a2"/>
    <w:uiPriority w:val="99"/>
    <w:semiHidden/>
    <w:rsid w:val="00BD440B"/>
  </w:style>
  <w:style w:type="table" w:customStyle="1" w:styleId="-24111">
    <w:name w:val="Веб-таблица 241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11">
    <w:name w:val="Веб-таблица 141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111">
    <w:name w:val="Сетка таблицы7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21">
    <w:name w:val="Нет списка114121"/>
    <w:next w:val="a2"/>
    <w:uiPriority w:val="99"/>
    <w:semiHidden/>
    <w:unhideWhenUsed/>
    <w:rsid w:val="00BD440B"/>
  </w:style>
  <w:style w:type="table" w:customStyle="1" w:styleId="151111">
    <w:name w:val="Сетка таблицы15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121">
    <w:name w:val="Нет списка1114121"/>
    <w:next w:val="a2"/>
    <w:semiHidden/>
    <w:unhideWhenUsed/>
    <w:rsid w:val="00BD440B"/>
  </w:style>
  <w:style w:type="table" w:customStyle="1" w:styleId="1141110">
    <w:name w:val="Сетка таблицы114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0">
    <w:name w:val="Сетка таблицы24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">
    <w:name w:val="Сетка таблицы34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10">
    <w:name w:val="Нет списка23121"/>
    <w:next w:val="a2"/>
    <w:uiPriority w:val="99"/>
    <w:semiHidden/>
    <w:unhideWhenUsed/>
    <w:rsid w:val="00BD440B"/>
  </w:style>
  <w:style w:type="numbering" w:customStyle="1" w:styleId="123121">
    <w:name w:val="Нет списка123121"/>
    <w:next w:val="a2"/>
    <w:uiPriority w:val="99"/>
    <w:semiHidden/>
    <w:rsid w:val="00BD440B"/>
  </w:style>
  <w:style w:type="table" w:customStyle="1" w:styleId="-213111">
    <w:name w:val="Веб-таблица 2131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11">
    <w:name w:val="Веб-таблица 1131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1110">
    <w:name w:val="Сетка таблицы43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121">
    <w:name w:val="Нет списка11113121"/>
    <w:next w:val="a2"/>
    <w:uiPriority w:val="99"/>
    <w:semiHidden/>
    <w:unhideWhenUsed/>
    <w:rsid w:val="00BD440B"/>
  </w:style>
  <w:style w:type="table" w:customStyle="1" w:styleId="1231110">
    <w:name w:val="Сетка таблицы123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3121">
    <w:name w:val="Нет списка111113121"/>
    <w:next w:val="a2"/>
    <w:semiHidden/>
    <w:unhideWhenUsed/>
    <w:rsid w:val="00BD440B"/>
  </w:style>
  <w:style w:type="table" w:customStyle="1" w:styleId="11131110">
    <w:name w:val="Сетка таблицы1113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1">
    <w:name w:val="Сетка таблицы313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10">
    <w:name w:val="Нет списка31121"/>
    <w:next w:val="a2"/>
    <w:uiPriority w:val="99"/>
    <w:semiHidden/>
    <w:unhideWhenUsed/>
    <w:rsid w:val="00BD440B"/>
  </w:style>
  <w:style w:type="numbering" w:customStyle="1" w:styleId="131121">
    <w:name w:val="Нет списка131121"/>
    <w:next w:val="a2"/>
    <w:uiPriority w:val="99"/>
    <w:semiHidden/>
    <w:rsid w:val="00BD440B"/>
  </w:style>
  <w:style w:type="table" w:customStyle="1" w:styleId="-221111">
    <w:name w:val="Веб-таблица 2211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1">
    <w:name w:val="Веб-таблица 1211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11">
    <w:name w:val="Сетка таблицы51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21">
    <w:name w:val="Нет списка1121121"/>
    <w:next w:val="a2"/>
    <w:uiPriority w:val="99"/>
    <w:semiHidden/>
    <w:unhideWhenUsed/>
    <w:rsid w:val="00BD440B"/>
  </w:style>
  <w:style w:type="table" w:customStyle="1" w:styleId="1311111">
    <w:name w:val="Сетка таблицы131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121">
    <w:name w:val="Нет списка11121121"/>
    <w:next w:val="a2"/>
    <w:semiHidden/>
    <w:unhideWhenUsed/>
    <w:rsid w:val="00BD440B"/>
  </w:style>
  <w:style w:type="table" w:customStyle="1" w:styleId="11211111">
    <w:name w:val="Сетка таблицы1121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1">
    <w:name w:val="Сетка таблицы221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">
    <w:name w:val="Сетка таблицы321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10">
    <w:name w:val="Нет списка211121"/>
    <w:next w:val="a2"/>
    <w:uiPriority w:val="99"/>
    <w:semiHidden/>
    <w:unhideWhenUsed/>
    <w:rsid w:val="00BD440B"/>
  </w:style>
  <w:style w:type="numbering" w:customStyle="1" w:styleId="1211121">
    <w:name w:val="Нет списка1211121"/>
    <w:next w:val="a2"/>
    <w:uiPriority w:val="99"/>
    <w:semiHidden/>
    <w:rsid w:val="00BD440B"/>
  </w:style>
  <w:style w:type="table" w:customStyle="1" w:styleId="-2111111">
    <w:name w:val="Веб-таблица 21111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1">
    <w:name w:val="Веб-таблица 11111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11">
    <w:name w:val="Сетка таблицы411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121">
    <w:name w:val="Нет списка11111111121"/>
    <w:next w:val="a2"/>
    <w:uiPriority w:val="99"/>
    <w:semiHidden/>
    <w:unhideWhenUsed/>
    <w:rsid w:val="00BD440B"/>
  </w:style>
  <w:style w:type="table" w:customStyle="1" w:styleId="12111111">
    <w:name w:val="Сетка таблицы1211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1121">
    <w:name w:val="Нет списка111111111121"/>
    <w:next w:val="a2"/>
    <w:semiHidden/>
    <w:unhideWhenUsed/>
    <w:rsid w:val="00BD440B"/>
  </w:style>
  <w:style w:type="table" w:customStyle="1" w:styleId="111111110">
    <w:name w:val="Сетка таблицы11111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0">
    <w:name w:val="Сетка таблицы2111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">
    <w:name w:val="Сетка таблицы3111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210">
    <w:name w:val="Нет списка41121"/>
    <w:next w:val="a2"/>
    <w:uiPriority w:val="99"/>
    <w:semiHidden/>
    <w:unhideWhenUsed/>
    <w:rsid w:val="00BD440B"/>
  </w:style>
  <w:style w:type="numbering" w:customStyle="1" w:styleId="141121">
    <w:name w:val="Нет списка141121"/>
    <w:next w:val="a2"/>
    <w:uiPriority w:val="99"/>
    <w:semiHidden/>
    <w:rsid w:val="00BD440B"/>
  </w:style>
  <w:style w:type="table" w:customStyle="1" w:styleId="-231111">
    <w:name w:val="Веб-таблица 2311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11">
    <w:name w:val="Веб-таблица 1311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111">
    <w:name w:val="Сетка таблицы61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121">
    <w:name w:val="Нет списка1131121"/>
    <w:next w:val="a2"/>
    <w:uiPriority w:val="99"/>
    <w:semiHidden/>
    <w:unhideWhenUsed/>
    <w:rsid w:val="00BD440B"/>
  </w:style>
  <w:style w:type="table" w:customStyle="1" w:styleId="1411111">
    <w:name w:val="Сетка таблицы141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1121">
    <w:name w:val="Нет списка11131121"/>
    <w:next w:val="a2"/>
    <w:semiHidden/>
    <w:unhideWhenUsed/>
    <w:rsid w:val="00BD440B"/>
  </w:style>
  <w:style w:type="table" w:customStyle="1" w:styleId="11311110">
    <w:name w:val="Сетка таблицы1131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10">
    <w:name w:val="Сетка таблицы231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1">
    <w:name w:val="Сетка таблицы331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121">
    <w:name w:val="Нет списка221121"/>
    <w:next w:val="a2"/>
    <w:uiPriority w:val="99"/>
    <w:semiHidden/>
    <w:unhideWhenUsed/>
    <w:rsid w:val="00BD440B"/>
  </w:style>
  <w:style w:type="numbering" w:customStyle="1" w:styleId="1221121">
    <w:name w:val="Нет списка1221121"/>
    <w:next w:val="a2"/>
    <w:uiPriority w:val="99"/>
    <w:semiHidden/>
    <w:rsid w:val="00BD440B"/>
  </w:style>
  <w:style w:type="table" w:customStyle="1" w:styleId="-2121111">
    <w:name w:val="Веб-таблица 21211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11">
    <w:name w:val="Веб-таблица 11211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11">
    <w:name w:val="Сетка таблицы421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1121">
    <w:name w:val="Нет списка111121121"/>
    <w:next w:val="a2"/>
    <w:uiPriority w:val="99"/>
    <w:semiHidden/>
    <w:unhideWhenUsed/>
    <w:rsid w:val="00BD440B"/>
  </w:style>
  <w:style w:type="table" w:customStyle="1" w:styleId="12211110">
    <w:name w:val="Сетка таблицы1221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1121">
    <w:name w:val="Нет списка1111121121"/>
    <w:next w:val="a2"/>
    <w:semiHidden/>
    <w:unhideWhenUsed/>
    <w:rsid w:val="00BD440B"/>
  </w:style>
  <w:style w:type="table" w:customStyle="1" w:styleId="111211110">
    <w:name w:val="Сетка таблицы11121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1">
    <w:name w:val="Сетка таблицы2121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1">
    <w:name w:val="Сетка таблицы3121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10">
    <w:name w:val="Нет списка6121"/>
    <w:next w:val="a2"/>
    <w:uiPriority w:val="99"/>
    <w:semiHidden/>
    <w:unhideWhenUsed/>
    <w:rsid w:val="00BD440B"/>
  </w:style>
  <w:style w:type="numbering" w:customStyle="1" w:styleId="16121">
    <w:name w:val="Нет списка16121"/>
    <w:next w:val="a2"/>
    <w:uiPriority w:val="99"/>
    <w:semiHidden/>
    <w:rsid w:val="00BD440B"/>
  </w:style>
  <w:style w:type="table" w:customStyle="1" w:styleId="-25111">
    <w:name w:val="Веб-таблица 251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11">
    <w:name w:val="Веб-таблица 151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8111">
    <w:name w:val="Сетка таблицы8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21">
    <w:name w:val="Нет списка115121"/>
    <w:next w:val="a2"/>
    <w:uiPriority w:val="99"/>
    <w:semiHidden/>
    <w:unhideWhenUsed/>
    <w:rsid w:val="00BD440B"/>
  </w:style>
  <w:style w:type="table" w:customStyle="1" w:styleId="161111">
    <w:name w:val="Сетка таблицы16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5121">
    <w:name w:val="Нет списка1115121"/>
    <w:next w:val="a2"/>
    <w:semiHidden/>
    <w:unhideWhenUsed/>
    <w:rsid w:val="00BD440B"/>
  </w:style>
  <w:style w:type="table" w:customStyle="1" w:styleId="1151110">
    <w:name w:val="Сетка таблицы115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">
    <w:name w:val="Сетка таблицы25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1">
    <w:name w:val="Сетка таблицы35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1">
    <w:name w:val="Нет списка24121"/>
    <w:next w:val="a2"/>
    <w:uiPriority w:val="99"/>
    <w:semiHidden/>
    <w:unhideWhenUsed/>
    <w:rsid w:val="00BD440B"/>
  </w:style>
  <w:style w:type="numbering" w:customStyle="1" w:styleId="124121">
    <w:name w:val="Нет списка124121"/>
    <w:next w:val="a2"/>
    <w:uiPriority w:val="99"/>
    <w:semiHidden/>
    <w:rsid w:val="00BD440B"/>
  </w:style>
  <w:style w:type="table" w:customStyle="1" w:styleId="-214111">
    <w:name w:val="Веб-таблица 2141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11">
    <w:name w:val="Веб-таблица 1141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111">
    <w:name w:val="Сетка таблицы44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4121">
    <w:name w:val="Нет списка11114121"/>
    <w:next w:val="a2"/>
    <w:uiPriority w:val="99"/>
    <w:semiHidden/>
    <w:unhideWhenUsed/>
    <w:rsid w:val="00BD440B"/>
  </w:style>
  <w:style w:type="table" w:customStyle="1" w:styleId="1241110">
    <w:name w:val="Сетка таблицы124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4121">
    <w:name w:val="Нет списка111114121"/>
    <w:next w:val="a2"/>
    <w:semiHidden/>
    <w:unhideWhenUsed/>
    <w:rsid w:val="00BD440B"/>
  </w:style>
  <w:style w:type="table" w:customStyle="1" w:styleId="11141110">
    <w:name w:val="Сетка таблицы1114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1">
    <w:name w:val="Сетка таблицы214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1">
    <w:name w:val="Сетка таблицы314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210">
    <w:name w:val="Нет списка32121"/>
    <w:next w:val="a2"/>
    <w:uiPriority w:val="99"/>
    <w:semiHidden/>
    <w:unhideWhenUsed/>
    <w:rsid w:val="00BD440B"/>
  </w:style>
  <w:style w:type="numbering" w:customStyle="1" w:styleId="132121">
    <w:name w:val="Нет списка132121"/>
    <w:next w:val="a2"/>
    <w:uiPriority w:val="99"/>
    <w:semiHidden/>
    <w:rsid w:val="00BD440B"/>
  </w:style>
  <w:style w:type="table" w:customStyle="1" w:styleId="-222111">
    <w:name w:val="Веб-таблица 2221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11">
    <w:name w:val="Веб-таблица 1221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111">
    <w:name w:val="Сетка таблицы52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121">
    <w:name w:val="Нет списка1122121"/>
    <w:next w:val="a2"/>
    <w:uiPriority w:val="99"/>
    <w:semiHidden/>
    <w:unhideWhenUsed/>
    <w:rsid w:val="00BD440B"/>
  </w:style>
  <w:style w:type="table" w:customStyle="1" w:styleId="1321110">
    <w:name w:val="Сетка таблицы132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2121">
    <w:name w:val="Нет списка11122121"/>
    <w:next w:val="a2"/>
    <w:semiHidden/>
    <w:unhideWhenUsed/>
    <w:rsid w:val="00BD440B"/>
  </w:style>
  <w:style w:type="table" w:customStyle="1" w:styleId="11221110">
    <w:name w:val="Сетка таблицы1122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0">
    <w:name w:val="Сетка таблицы222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">
    <w:name w:val="Сетка таблицы322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1210">
    <w:name w:val="Нет списка212121"/>
    <w:next w:val="a2"/>
    <w:uiPriority w:val="99"/>
    <w:semiHidden/>
    <w:unhideWhenUsed/>
    <w:rsid w:val="00BD440B"/>
  </w:style>
  <w:style w:type="numbering" w:customStyle="1" w:styleId="1212121">
    <w:name w:val="Нет списка1212121"/>
    <w:next w:val="a2"/>
    <w:uiPriority w:val="99"/>
    <w:semiHidden/>
    <w:rsid w:val="00BD440B"/>
  </w:style>
  <w:style w:type="table" w:customStyle="1" w:styleId="-2112111">
    <w:name w:val="Веб-таблица 21121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11">
    <w:name w:val="Веб-таблица 11121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111">
    <w:name w:val="Сетка таблицы412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121">
    <w:name w:val="Нет списка1111112121"/>
    <w:next w:val="a2"/>
    <w:uiPriority w:val="99"/>
    <w:semiHidden/>
    <w:unhideWhenUsed/>
    <w:rsid w:val="00BD440B"/>
  </w:style>
  <w:style w:type="table" w:customStyle="1" w:styleId="12121110">
    <w:name w:val="Сетка таблицы1212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2121">
    <w:name w:val="Нет списка11111112121"/>
    <w:next w:val="a2"/>
    <w:semiHidden/>
    <w:unhideWhenUsed/>
    <w:rsid w:val="00BD440B"/>
  </w:style>
  <w:style w:type="table" w:customStyle="1" w:styleId="111121110">
    <w:name w:val="Сетка таблицы11112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">
    <w:name w:val="Сетка таблицы2112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1">
    <w:name w:val="Сетка таблицы3112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210">
    <w:name w:val="Нет списка42121"/>
    <w:next w:val="a2"/>
    <w:uiPriority w:val="99"/>
    <w:semiHidden/>
    <w:unhideWhenUsed/>
    <w:rsid w:val="00BD440B"/>
  </w:style>
  <w:style w:type="numbering" w:customStyle="1" w:styleId="142121">
    <w:name w:val="Нет списка142121"/>
    <w:next w:val="a2"/>
    <w:uiPriority w:val="99"/>
    <w:semiHidden/>
    <w:rsid w:val="00BD440B"/>
  </w:style>
  <w:style w:type="table" w:customStyle="1" w:styleId="-232111">
    <w:name w:val="Веб-таблица 2321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11">
    <w:name w:val="Веб-таблица 1321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2111">
    <w:name w:val="Сетка таблицы62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121">
    <w:name w:val="Нет списка1132121"/>
    <w:next w:val="a2"/>
    <w:uiPriority w:val="99"/>
    <w:semiHidden/>
    <w:unhideWhenUsed/>
    <w:rsid w:val="00BD440B"/>
  </w:style>
  <w:style w:type="table" w:customStyle="1" w:styleId="1421110">
    <w:name w:val="Сетка таблицы142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2121">
    <w:name w:val="Нет списка11132121"/>
    <w:next w:val="a2"/>
    <w:semiHidden/>
    <w:unhideWhenUsed/>
    <w:rsid w:val="00BD440B"/>
  </w:style>
  <w:style w:type="table" w:customStyle="1" w:styleId="11321110">
    <w:name w:val="Сетка таблицы1132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1">
    <w:name w:val="Сетка таблицы232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1">
    <w:name w:val="Сетка таблицы332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121">
    <w:name w:val="Нет списка222121"/>
    <w:next w:val="a2"/>
    <w:uiPriority w:val="99"/>
    <w:semiHidden/>
    <w:unhideWhenUsed/>
    <w:rsid w:val="00BD440B"/>
  </w:style>
  <w:style w:type="numbering" w:customStyle="1" w:styleId="1222121">
    <w:name w:val="Нет списка1222121"/>
    <w:next w:val="a2"/>
    <w:uiPriority w:val="99"/>
    <w:semiHidden/>
    <w:rsid w:val="00BD440B"/>
  </w:style>
  <w:style w:type="table" w:customStyle="1" w:styleId="-2122111">
    <w:name w:val="Веб-таблица 21221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11">
    <w:name w:val="Веб-таблица 11221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111">
    <w:name w:val="Сетка таблицы422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2121">
    <w:name w:val="Нет списка111122121"/>
    <w:next w:val="a2"/>
    <w:uiPriority w:val="99"/>
    <w:semiHidden/>
    <w:unhideWhenUsed/>
    <w:rsid w:val="00BD440B"/>
  </w:style>
  <w:style w:type="table" w:customStyle="1" w:styleId="12221110">
    <w:name w:val="Сетка таблицы1222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2121">
    <w:name w:val="Нет списка1111122121"/>
    <w:next w:val="a2"/>
    <w:semiHidden/>
    <w:unhideWhenUsed/>
    <w:rsid w:val="00BD440B"/>
  </w:style>
  <w:style w:type="table" w:customStyle="1" w:styleId="111221110">
    <w:name w:val="Сетка таблицы11122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1">
    <w:name w:val="Сетка таблицы2122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1">
    <w:name w:val="Сетка таблицы3122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0">
    <w:name w:val="Нет списка811"/>
    <w:next w:val="a2"/>
    <w:uiPriority w:val="99"/>
    <w:semiHidden/>
    <w:unhideWhenUsed/>
    <w:rsid w:val="00BD440B"/>
  </w:style>
  <w:style w:type="numbering" w:customStyle="1" w:styleId="1811">
    <w:name w:val="Нет списка1811"/>
    <w:next w:val="a2"/>
    <w:uiPriority w:val="99"/>
    <w:semiHidden/>
    <w:rsid w:val="00BD440B"/>
  </w:style>
  <w:style w:type="numbering" w:customStyle="1" w:styleId="11711">
    <w:name w:val="Нет списка11711"/>
    <w:next w:val="a2"/>
    <w:uiPriority w:val="99"/>
    <w:semiHidden/>
    <w:unhideWhenUsed/>
    <w:rsid w:val="00BD440B"/>
  </w:style>
  <w:style w:type="numbering" w:customStyle="1" w:styleId="111711">
    <w:name w:val="Нет списка111711"/>
    <w:next w:val="a2"/>
    <w:semiHidden/>
    <w:unhideWhenUsed/>
    <w:rsid w:val="00BD440B"/>
  </w:style>
  <w:style w:type="numbering" w:customStyle="1" w:styleId="26110">
    <w:name w:val="Нет списка2611"/>
    <w:next w:val="a2"/>
    <w:uiPriority w:val="99"/>
    <w:semiHidden/>
    <w:unhideWhenUsed/>
    <w:rsid w:val="00BD440B"/>
  </w:style>
  <w:style w:type="numbering" w:customStyle="1" w:styleId="12611">
    <w:name w:val="Нет списка12611"/>
    <w:next w:val="a2"/>
    <w:uiPriority w:val="99"/>
    <w:semiHidden/>
    <w:rsid w:val="00BD440B"/>
  </w:style>
  <w:style w:type="numbering" w:customStyle="1" w:styleId="1111611">
    <w:name w:val="Нет списка1111611"/>
    <w:next w:val="a2"/>
    <w:uiPriority w:val="99"/>
    <w:semiHidden/>
    <w:unhideWhenUsed/>
    <w:rsid w:val="00BD440B"/>
  </w:style>
  <w:style w:type="numbering" w:customStyle="1" w:styleId="11111611">
    <w:name w:val="Нет списка11111611"/>
    <w:next w:val="a2"/>
    <w:semiHidden/>
    <w:unhideWhenUsed/>
    <w:rsid w:val="00BD440B"/>
  </w:style>
  <w:style w:type="numbering" w:customStyle="1" w:styleId="34110">
    <w:name w:val="Нет списка3411"/>
    <w:next w:val="a2"/>
    <w:uiPriority w:val="99"/>
    <w:semiHidden/>
    <w:unhideWhenUsed/>
    <w:rsid w:val="00BD440B"/>
  </w:style>
  <w:style w:type="numbering" w:customStyle="1" w:styleId="13411">
    <w:name w:val="Нет списка13411"/>
    <w:next w:val="a2"/>
    <w:uiPriority w:val="99"/>
    <w:semiHidden/>
    <w:rsid w:val="00BD440B"/>
  </w:style>
  <w:style w:type="numbering" w:customStyle="1" w:styleId="112411">
    <w:name w:val="Нет списка112411"/>
    <w:next w:val="a2"/>
    <w:uiPriority w:val="99"/>
    <w:semiHidden/>
    <w:unhideWhenUsed/>
    <w:rsid w:val="00BD440B"/>
  </w:style>
  <w:style w:type="numbering" w:customStyle="1" w:styleId="1112411">
    <w:name w:val="Нет списка1112411"/>
    <w:next w:val="a2"/>
    <w:semiHidden/>
    <w:unhideWhenUsed/>
    <w:rsid w:val="00BD440B"/>
  </w:style>
  <w:style w:type="numbering" w:customStyle="1" w:styleId="214110">
    <w:name w:val="Нет списка21411"/>
    <w:next w:val="a2"/>
    <w:uiPriority w:val="99"/>
    <w:semiHidden/>
    <w:unhideWhenUsed/>
    <w:rsid w:val="00BD440B"/>
  </w:style>
  <w:style w:type="numbering" w:customStyle="1" w:styleId="121411">
    <w:name w:val="Нет списка121411"/>
    <w:next w:val="a2"/>
    <w:uiPriority w:val="99"/>
    <w:semiHidden/>
    <w:rsid w:val="00BD440B"/>
  </w:style>
  <w:style w:type="numbering" w:customStyle="1" w:styleId="111111411">
    <w:name w:val="Нет списка111111411"/>
    <w:next w:val="a2"/>
    <w:uiPriority w:val="99"/>
    <w:semiHidden/>
    <w:unhideWhenUsed/>
    <w:rsid w:val="00BD440B"/>
  </w:style>
  <w:style w:type="numbering" w:customStyle="1" w:styleId="1111111411">
    <w:name w:val="Нет списка1111111411"/>
    <w:next w:val="a2"/>
    <w:semiHidden/>
    <w:unhideWhenUsed/>
    <w:rsid w:val="00BD440B"/>
  </w:style>
  <w:style w:type="numbering" w:customStyle="1" w:styleId="44110">
    <w:name w:val="Нет списка4411"/>
    <w:next w:val="a2"/>
    <w:uiPriority w:val="99"/>
    <w:semiHidden/>
    <w:unhideWhenUsed/>
    <w:rsid w:val="00BD440B"/>
  </w:style>
  <w:style w:type="numbering" w:customStyle="1" w:styleId="14411">
    <w:name w:val="Нет списка14411"/>
    <w:next w:val="a2"/>
    <w:uiPriority w:val="99"/>
    <w:semiHidden/>
    <w:rsid w:val="00BD440B"/>
  </w:style>
  <w:style w:type="numbering" w:customStyle="1" w:styleId="113411">
    <w:name w:val="Нет списка113411"/>
    <w:next w:val="a2"/>
    <w:uiPriority w:val="99"/>
    <w:semiHidden/>
    <w:unhideWhenUsed/>
    <w:rsid w:val="00BD440B"/>
  </w:style>
  <w:style w:type="numbering" w:customStyle="1" w:styleId="1113411">
    <w:name w:val="Нет списка1113411"/>
    <w:next w:val="a2"/>
    <w:semiHidden/>
    <w:unhideWhenUsed/>
    <w:rsid w:val="00BD440B"/>
  </w:style>
  <w:style w:type="numbering" w:customStyle="1" w:styleId="22411">
    <w:name w:val="Нет списка22411"/>
    <w:next w:val="a2"/>
    <w:uiPriority w:val="99"/>
    <w:semiHidden/>
    <w:unhideWhenUsed/>
    <w:rsid w:val="00BD440B"/>
  </w:style>
  <w:style w:type="numbering" w:customStyle="1" w:styleId="122411">
    <w:name w:val="Нет списка122411"/>
    <w:next w:val="a2"/>
    <w:uiPriority w:val="99"/>
    <w:semiHidden/>
    <w:rsid w:val="00BD440B"/>
  </w:style>
  <w:style w:type="numbering" w:customStyle="1" w:styleId="11112411">
    <w:name w:val="Нет списка11112411"/>
    <w:next w:val="a2"/>
    <w:uiPriority w:val="99"/>
    <w:semiHidden/>
    <w:unhideWhenUsed/>
    <w:rsid w:val="00BD440B"/>
  </w:style>
  <w:style w:type="numbering" w:customStyle="1" w:styleId="111112411">
    <w:name w:val="Нет списка111112411"/>
    <w:next w:val="a2"/>
    <w:semiHidden/>
    <w:unhideWhenUsed/>
    <w:rsid w:val="00BD440B"/>
  </w:style>
  <w:style w:type="numbering" w:customStyle="1" w:styleId="52110">
    <w:name w:val="Нет списка5211"/>
    <w:next w:val="a2"/>
    <w:uiPriority w:val="99"/>
    <w:semiHidden/>
    <w:unhideWhenUsed/>
    <w:rsid w:val="00BD440B"/>
  </w:style>
  <w:style w:type="numbering" w:customStyle="1" w:styleId="15211">
    <w:name w:val="Нет списка15211"/>
    <w:next w:val="a2"/>
    <w:uiPriority w:val="99"/>
    <w:semiHidden/>
    <w:rsid w:val="00BD440B"/>
  </w:style>
  <w:style w:type="numbering" w:customStyle="1" w:styleId="114211">
    <w:name w:val="Нет списка114211"/>
    <w:next w:val="a2"/>
    <w:uiPriority w:val="99"/>
    <w:semiHidden/>
    <w:unhideWhenUsed/>
    <w:rsid w:val="00BD440B"/>
  </w:style>
  <w:style w:type="numbering" w:customStyle="1" w:styleId="1114211">
    <w:name w:val="Нет списка1114211"/>
    <w:next w:val="a2"/>
    <w:semiHidden/>
    <w:unhideWhenUsed/>
    <w:rsid w:val="00BD440B"/>
  </w:style>
  <w:style w:type="numbering" w:customStyle="1" w:styleId="232110">
    <w:name w:val="Нет списка23211"/>
    <w:next w:val="a2"/>
    <w:uiPriority w:val="99"/>
    <w:semiHidden/>
    <w:unhideWhenUsed/>
    <w:rsid w:val="00BD440B"/>
  </w:style>
  <w:style w:type="numbering" w:customStyle="1" w:styleId="123211">
    <w:name w:val="Нет списка123211"/>
    <w:next w:val="a2"/>
    <w:uiPriority w:val="99"/>
    <w:semiHidden/>
    <w:rsid w:val="00BD440B"/>
  </w:style>
  <w:style w:type="numbering" w:customStyle="1" w:styleId="11113211">
    <w:name w:val="Нет списка11113211"/>
    <w:next w:val="a2"/>
    <w:uiPriority w:val="99"/>
    <w:semiHidden/>
    <w:unhideWhenUsed/>
    <w:rsid w:val="00BD440B"/>
  </w:style>
  <w:style w:type="numbering" w:customStyle="1" w:styleId="111113211">
    <w:name w:val="Нет списка111113211"/>
    <w:next w:val="a2"/>
    <w:semiHidden/>
    <w:unhideWhenUsed/>
    <w:rsid w:val="00BD440B"/>
  </w:style>
  <w:style w:type="numbering" w:customStyle="1" w:styleId="312110">
    <w:name w:val="Нет списка31211"/>
    <w:next w:val="a2"/>
    <w:uiPriority w:val="99"/>
    <w:semiHidden/>
    <w:unhideWhenUsed/>
    <w:rsid w:val="00BD440B"/>
  </w:style>
  <w:style w:type="numbering" w:customStyle="1" w:styleId="131211">
    <w:name w:val="Нет списка131211"/>
    <w:next w:val="a2"/>
    <w:uiPriority w:val="99"/>
    <w:semiHidden/>
    <w:rsid w:val="00BD440B"/>
  </w:style>
  <w:style w:type="numbering" w:customStyle="1" w:styleId="1121211">
    <w:name w:val="Нет списка1121211"/>
    <w:next w:val="a2"/>
    <w:uiPriority w:val="99"/>
    <w:semiHidden/>
    <w:unhideWhenUsed/>
    <w:rsid w:val="00BD440B"/>
  </w:style>
  <w:style w:type="numbering" w:customStyle="1" w:styleId="11121211">
    <w:name w:val="Нет списка11121211"/>
    <w:next w:val="a2"/>
    <w:semiHidden/>
    <w:unhideWhenUsed/>
    <w:rsid w:val="00BD440B"/>
  </w:style>
  <w:style w:type="numbering" w:customStyle="1" w:styleId="2112110">
    <w:name w:val="Нет списка211211"/>
    <w:next w:val="a2"/>
    <w:uiPriority w:val="99"/>
    <w:semiHidden/>
    <w:unhideWhenUsed/>
    <w:rsid w:val="00BD440B"/>
  </w:style>
  <w:style w:type="numbering" w:customStyle="1" w:styleId="1211211">
    <w:name w:val="Нет списка1211211"/>
    <w:next w:val="a2"/>
    <w:uiPriority w:val="99"/>
    <w:semiHidden/>
    <w:rsid w:val="00BD440B"/>
  </w:style>
  <w:style w:type="numbering" w:customStyle="1" w:styleId="11111111211">
    <w:name w:val="Нет списка11111111211"/>
    <w:next w:val="a2"/>
    <w:uiPriority w:val="99"/>
    <w:semiHidden/>
    <w:unhideWhenUsed/>
    <w:rsid w:val="00BD440B"/>
  </w:style>
  <w:style w:type="numbering" w:customStyle="1" w:styleId="111111111211">
    <w:name w:val="Нет списка111111111211"/>
    <w:next w:val="a2"/>
    <w:semiHidden/>
    <w:unhideWhenUsed/>
    <w:rsid w:val="00BD440B"/>
  </w:style>
  <w:style w:type="numbering" w:customStyle="1" w:styleId="412110">
    <w:name w:val="Нет списка41211"/>
    <w:next w:val="a2"/>
    <w:uiPriority w:val="99"/>
    <w:semiHidden/>
    <w:unhideWhenUsed/>
    <w:rsid w:val="00BD440B"/>
  </w:style>
  <w:style w:type="numbering" w:customStyle="1" w:styleId="141211">
    <w:name w:val="Нет списка141211"/>
    <w:next w:val="a2"/>
    <w:uiPriority w:val="99"/>
    <w:semiHidden/>
    <w:rsid w:val="00BD440B"/>
  </w:style>
  <w:style w:type="numbering" w:customStyle="1" w:styleId="1131211">
    <w:name w:val="Нет списка1131211"/>
    <w:next w:val="a2"/>
    <w:uiPriority w:val="99"/>
    <w:semiHidden/>
    <w:unhideWhenUsed/>
    <w:rsid w:val="00BD440B"/>
  </w:style>
  <w:style w:type="numbering" w:customStyle="1" w:styleId="11131211">
    <w:name w:val="Нет списка11131211"/>
    <w:next w:val="a2"/>
    <w:semiHidden/>
    <w:unhideWhenUsed/>
    <w:rsid w:val="00BD440B"/>
  </w:style>
  <w:style w:type="numbering" w:customStyle="1" w:styleId="221211">
    <w:name w:val="Нет списка221211"/>
    <w:next w:val="a2"/>
    <w:uiPriority w:val="99"/>
    <w:semiHidden/>
    <w:unhideWhenUsed/>
    <w:rsid w:val="00BD440B"/>
  </w:style>
  <w:style w:type="numbering" w:customStyle="1" w:styleId="1221211">
    <w:name w:val="Нет списка1221211"/>
    <w:next w:val="a2"/>
    <w:uiPriority w:val="99"/>
    <w:semiHidden/>
    <w:rsid w:val="00BD440B"/>
  </w:style>
  <w:style w:type="numbering" w:customStyle="1" w:styleId="111121211">
    <w:name w:val="Нет списка111121211"/>
    <w:next w:val="a2"/>
    <w:uiPriority w:val="99"/>
    <w:semiHidden/>
    <w:unhideWhenUsed/>
    <w:rsid w:val="00BD440B"/>
  </w:style>
  <w:style w:type="numbering" w:customStyle="1" w:styleId="1111121211">
    <w:name w:val="Нет списка1111121211"/>
    <w:next w:val="a2"/>
    <w:semiHidden/>
    <w:unhideWhenUsed/>
    <w:rsid w:val="00BD440B"/>
  </w:style>
  <w:style w:type="numbering" w:customStyle="1" w:styleId="62110">
    <w:name w:val="Нет списка6211"/>
    <w:next w:val="a2"/>
    <w:uiPriority w:val="99"/>
    <w:semiHidden/>
    <w:unhideWhenUsed/>
    <w:rsid w:val="00BD440B"/>
  </w:style>
  <w:style w:type="numbering" w:customStyle="1" w:styleId="16211">
    <w:name w:val="Нет списка16211"/>
    <w:next w:val="a2"/>
    <w:uiPriority w:val="99"/>
    <w:semiHidden/>
    <w:rsid w:val="00BD440B"/>
  </w:style>
  <w:style w:type="numbering" w:customStyle="1" w:styleId="115211">
    <w:name w:val="Нет списка115211"/>
    <w:next w:val="a2"/>
    <w:uiPriority w:val="99"/>
    <w:semiHidden/>
    <w:unhideWhenUsed/>
    <w:rsid w:val="00BD440B"/>
  </w:style>
  <w:style w:type="numbering" w:customStyle="1" w:styleId="1115211">
    <w:name w:val="Нет списка1115211"/>
    <w:next w:val="a2"/>
    <w:semiHidden/>
    <w:unhideWhenUsed/>
    <w:rsid w:val="00BD440B"/>
  </w:style>
  <w:style w:type="numbering" w:customStyle="1" w:styleId="24211">
    <w:name w:val="Нет списка24211"/>
    <w:next w:val="a2"/>
    <w:uiPriority w:val="99"/>
    <w:semiHidden/>
    <w:unhideWhenUsed/>
    <w:rsid w:val="00BD440B"/>
  </w:style>
  <w:style w:type="numbering" w:customStyle="1" w:styleId="124211">
    <w:name w:val="Нет списка124211"/>
    <w:next w:val="a2"/>
    <w:uiPriority w:val="99"/>
    <w:semiHidden/>
    <w:rsid w:val="00BD440B"/>
  </w:style>
  <w:style w:type="numbering" w:customStyle="1" w:styleId="11114211">
    <w:name w:val="Нет списка11114211"/>
    <w:next w:val="a2"/>
    <w:uiPriority w:val="99"/>
    <w:semiHidden/>
    <w:unhideWhenUsed/>
    <w:rsid w:val="00BD440B"/>
  </w:style>
  <w:style w:type="numbering" w:customStyle="1" w:styleId="111114211">
    <w:name w:val="Нет списка111114211"/>
    <w:next w:val="a2"/>
    <w:semiHidden/>
    <w:unhideWhenUsed/>
    <w:rsid w:val="00BD440B"/>
  </w:style>
  <w:style w:type="numbering" w:customStyle="1" w:styleId="322110">
    <w:name w:val="Нет списка32211"/>
    <w:next w:val="a2"/>
    <w:uiPriority w:val="99"/>
    <w:semiHidden/>
    <w:unhideWhenUsed/>
    <w:rsid w:val="00BD440B"/>
  </w:style>
  <w:style w:type="numbering" w:customStyle="1" w:styleId="132211">
    <w:name w:val="Нет списка132211"/>
    <w:next w:val="a2"/>
    <w:uiPriority w:val="99"/>
    <w:semiHidden/>
    <w:rsid w:val="00BD440B"/>
  </w:style>
  <w:style w:type="numbering" w:customStyle="1" w:styleId="1122211">
    <w:name w:val="Нет списка1122211"/>
    <w:next w:val="a2"/>
    <w:uiPriority w:val="99"/>
    <w:semiHidden/>
    <w:unhideWhenUsed/>
    <w:rsid w:val="00BD440B"/>
  </w:style>
  <w:style w:type="numbering" w:customStyle="1" w:styleId="11122211">
    <w:name w:val="Нет списка11122211"/>
    <w:next w:val="a2"/>
    <w:semiHidden/>
    <w:unhideWhenUsed/>
    <w:rsid w:val="00BD440B"/>
  </w:style>
  <w:style w:type="numbering" w:customStyle="1" w:styleId="2122110">
    <w:name w:val="Нет списка212211"/>
    <w:next w:val="a2"/>
    <w:uiPriority w:val="99"/>
    <w:semiHidden/>
    <w:unhideWhenUsed/>
    <w:rsid w:val="00BD440B"/>
  </w:style>
  <w:style w:type="numbering" w:customStyle="1" w:styleId="1212211">
    <w:name w:val="Нет списка1212211"/>
    <w:next w:val="a2"/>
    <w:uiPriority w:val="99"/>
    <w:semiHidden/>
    <w:rsid w:val="00BD440B"/>
  </w:style>
  <w:style w:type="numbering" w:customStyle="1" w:styleId="1111112211">
    <w:name w:val="Нет списка1111112211"/>
    <w:next w:val="a2"/>
    <w:uiPriority w:val="99"/>
    <w:semiHidden/>
    <w:unhideWhenUsed/>
    <w:rsid w:val="00BD440B"/>
  </w:style>
  <w:style w:type="numbering" w:customStyle="1" w:styleId="11111112211">
    <w:name w:val="Нет списка11111112211"/>
    <w:next w:val="a2"/>
    <w:semiHidden/>
    <w:unhideWhenUsed/>
    <w:rsid w:val="00BD440B"/>
  </w:style>
  <w:style w:type="numbering" w:customStyle="1" w:styleId="422110">
    <w:name w:val="Нет списка42211"/>
    <w:next w:val="a2"/>
    <w:uiPriority w:val="99"/>
    <w:semiHidden/>
    <w:unhideWhenUsed/>
    <w:rsid w:val="00BD440B"/>
  </w:style>
  <w:style w:type="numbering" w:customStyle="1" w:styleId="142211">
    <w:name w:val="Нет списка142211"/>
    <w:next w:val="a2"/>
    <w:uiPriority w:val="99"/>
    <w:semiHidden/>
    <w:rsid w:val="00BD440B"/>
  </w:style>
  <w:style w:type="numbering" w:customStyle="1" w:styleId="1132211">
    <w:name w:val="Нет списка1132211"/>
    <w:next w:val="a2"/>
    <w:uiPriority w:val="99"/>
    <w:semiHidden/>
    <w:unhideWhenUsed/>
    <w:rsid w:val="00BD440B"/>
  </w:style>
  <w:style w:type="numbering" w:customStyle="1" w:styleId="11132211">
    <w:name w:val="Нет списка11132211"/>
    <w:next w:val="a2"/>
    <w:semiHidden/>
    <w:unhideWhenUsed/>
    <w:rsid w:val="00BD440B"/>
  </w:style>
  <w:style w:type="numbering" w:customStyle="1" w:styleId="222211">
    <w:name w:val="Нет списка222211"/>
    <w:next w:val="a2"/>
    <w:uiPriority w:val="99"/>
    <w:semiHidden/>
    <w:unhideWhenUsed/>
    <w:rsid w:val="00BD440B"/>
  </w:style>
  <w:style w:type="numbering" w:customStyle="1" w:styleId="1222211">
    <w:name w:val="Нет списка1222211"/>
    <w:next w:val="a2"/>
    <w:uiPriority w:val="99"/>
    <w:semiHidden/>
    <w:rsid w:val="00BD440B"/>
  </w:style>
  <w:style w:type="numbering" w:customStyle="1" w:styleId="111122211">
    <w:name w:val="Нет списка111122211"/>
    <w:next w:val="a2"/>
    <w:uiPriority w:val="99"/>
    <w:semiHidden/>
    <w:unhideWhenUsed/>
    <w:rsid w:val="00BD440B"/>
  </w:style>
  <w:style w:type="numbering" w:customStyle="1" w:styleId="1111122211">
    <w:name w:val="Нет списка1111122211"/>
    <w:next w:val="a2"/>
    <w:semiHidden/>
    <w:unhideWhenUsed/>
    <w:rsid w:val="00BD440B"/>
  </w:style>
  <w:style w:type="numbering" w:customStyle="1" w:styleId="71110">
    <w:name w:val="Нет списка7111"/>
    <w:next w:val="a2"/>
    <w:uiPriority w:val="99"/>
    <w:semiHidden/>
    <w:rsid w:val="00BD440B"/>
  </w:style>
  <w:style w:type="numbering" w:customStyle="1" w:styleId="171110">
    <w:name w:val="Нет списка17111"/>
    <w:next w:val="a2"/>
    <w:uiPriority w:val="99"/>
    <w:semiHidden/>
    <w:unhideWhenUsed/>
    <w:rsid w:val="00BD440B"/>
  </w:style>
  <w:style w:type="numbering" w:customStyle="1" w:styleId="116111">
    <w:name w:val="Нет списка116111"/>
    <w:next w:val="a2"/>
    <w:semiHidden/>
    <w:unhideWhenUsed/>
    <w:rsid w:val="00BD440B"/>
  </w:style>
  <w:style w:type="numbering" w:customStyle="1" w:styleId="251110">
    <w:name w:val="Нет списка25111"/>
    <w:next w:val="a2"/>
    <w:uiPriority w:val="99"/>
    <w:semiHidden/>
    <w:unhideWhenUsed/>
    <w:rsid w:val="00BD440B"/>
  </w:style>
  <w:style w:type="numbering" w:customStyle="1" w:styleId="125111">
    <w:name w:val="Нет списка125111"/>
    <w:next w:val="a2"/>
    <w:uiPriority w:val="99"/>
    <w:semiHidden/>
    <w:rsid w:val="00BD440B"/>
  </w:style>
  <w:style w:type="numbering" w:customStyle="1" w:styleId="1116111">
    <w:name w:val="Нет списка1116111"/>
    <w:next w:val="a2"/>
    <w:uiPriority w:val="99"/>
    <w:semiHidden/>
    <w:unhideWhenUsed/>
    <w:rsid w:val="00BD440B"/>
  </w:style>
  <w:style w:type="numbering" w:customStyle="1" w:styleId="11115111">
    <w:name w:val="Нет списка11115111"/>
    <w:next w:val="a2"/>
    <w:semiHidden/>
    <w:unhideWhenUsed/>
    <w:rsid w:val="00BD440B"/>
  </w:style>
  <w:style w:type="numbering" w:customStyle="1" w:styleId="331110">
    <w:name w:val="Нет списка33111"/>
    <w:next w:val="a2"/>
    <w:uiPriority w:val="99"/>
    <w:semiHidden/>
    <w:unhideWhenUsed/>
    <w:rsid w:val="00BD440B"/>
  </w:style>
  <w:style w:type="numbering" w:customStyle="1" w:styleId="133111">
    <w:name w:val="Нет списка133111"/>
    <w:next w:val="a2"/>
    <w:uiPriority w:val="99"/>
    <w:semiHidden/>
    <w:rsid w:val="00BD440B"/>
  </w:style>
  <w:style w:type="numbering" w:customStyle="1" w:styleId="1123111">
    <w:name w:val="Нет списка1123111"/>
    <w:next w:val="a2"/>
    <w:uiPriority w:val="99"/>
    <w:semiHidden/>
    <w:unhideWhenUsed/>
    <w:rsid w:val="00BD440B"/>
  </w:style>
  <w:style w:type="numbering" w:customStyle="1" w:styleId="11123111">
    <w:name w:val="Нет списка11123111"/>
    <w:next w:val="a2"/>
    <w:semiHidden/>
    <w:unhideWhenUsed/>
    <w:rsid w:val="00BD440B"/>
  </w:style>
  <w:style w:type="numbering" w:customStyle="1" w:styleId="2131110">
    <w:name w:val="Нет списка213111"/>
    <w:next w:val="a2"/>
    <w:uiPriority w:val="99"/>
    <w:semiHidden/>
    <w:unhideWhenUsed/>
    <w:rsid w:val="00BD440B"/>
  </w:style>
  <w:style w:type="numbering" w:customStyle="1" w:styleId="1213111">
    <w:name w:val="Нет списка1213111"/>
    <w:next w:val="a2"/>
    <w:uiPriority w:val="99"/>
    <w:semiHidden/>
    <w:rsid w:val="00BD440B"/>
  </w:style>
  <w:style w:type="numbering" w:customStyle="1" w:styleId="111115111">
    <w:name w:val="Нет списка111115111"/>
    <w:next w:val="a2"/>
    <w:uiPriority w:val="99"/>
    <w:semiHidden/>
    <w:unhideWhenUsed/>
    <w:rsid w:val="00BD440B"/>
  </w:style>
  <w:style w:type="numbering" w:customStyle="1" w:styleId="1111113111">
    <w:name w:val="Нет списка1111113111"/>
    <w:next w:val="a2"/>
    <w:semiHidden/>
    <w:unhideWhenUsed/>
    <w:rsid w:val="00BD440B"/>
  </w:style>
  <w:style w:type="numbering" w:customStyle="1" w:styleId="431111">
    <w:name w:val="Нет списка43111"/>
    <w:next w:val="a2"/>
    <w:uiPriority w:val="99"/>
    <w:semiHidden/>
    <w:unhideWhenUsed/>
    <w:rsid w:val="00BD440B"/>
  </w:style>
  <w:style w:type="numbering" w:customStyle="1" w:styleId="143111">
    <w:name w:val="Нет списка143111"/>
    <w:next w:val="a2"/>
    <w:uiPriority w:val="99"/>
    <w:semiHidden/>
    <w:rsid w:val="00BD440B"/>
  </w:style>
  <w:style w:type="numbering" w:customStyle="1" w:styleId="1133111">
    <w:name w:val="Нет списка1133111"/>
    <w:next w:val="a2"/>
    <w:uiPriority w:val="99"/>
    <w:semiHidden/>
    <w:unhideWhenUsed/>
    <w:rsid w:val="00BD440B"/>
  </w:style>
  <w:style w:type="numbering" w:customStyle="1" w:styleId="11133111">
    <w:name w:val="Нет списка11133111"/>
    <w:next w:val="a2"/>
    <w:semiHidden/>
    <w:unhideWhenUsed/>
    <w:rsid w:val="00BD440B"/>
  </w:style>
  <w:style w:type="numbering" w:customStyle="1" w:styleId="223111">
    <w:name w:val="Нет списка223111"/>
    <w:next w:val="a2"/>
    <w:uiPriority w:val="99"/>
    <w:semiHidden/>
    <w:unhideWhenUsed/>
    <w:rsid w:val="00BD440B"/>
  </w:style>
  <w:style w:type="numbering" w:customStyle="1" w:styleId="1223111">
    <w:name w:val="Нет списка1223111"/>
    <w:next w:val="a2"/>
    <w:uiPriority w:val="99"/>
    <w:semiHidden/>
    <w:rsid w:val="00BD440B"/>
  </w:style>
  <w:style w:type="numbering" w:customStyle="1" w:styleId="111123111">
    <w:name w:val="Нет списка111123111"/>
    <w:next w:val="a2"/>
    <w:uiPriority w:val="99"/>
    <w:semiHidden/>
    <w:unhideWhenUsed/>
    <w:rsid w:val="00BD440B"/>
  </w:style>
  <w:style w:type="numbering" w:customStyle="1" w:styleId="1111123111">
    <w:name w:val="Нет списка1111123111"/>
    <w:next w:val="a2"/>
    <w:semiHidden/>
    <w:unhideWhenUsed/>
    <w:rsid w:val="00BD440B"/>
  </w:style>
  <w:style w:type="numbering" w:customStyle="1" w:styleId="511110">
    <w:name w:val="Нет списка51111"/>
    <w:next w:val="a2"/>
    <w:uiPriority w:val="99"/>
    <w:semiHidden/>
    <w:unhideWhenUsed/>
    <w:rsid w:val="00BD440B"/>
  </w:style>
  <w:style w:type="numbering" w:customStyle="1" w:styleId="1511110">
    <w:name w:val="Нет списка151111"/>
    <w:next w:val="a2"/>
    <w:uiPriority w:val="99"/>
    <w:semiHidden/>
    <w:rsid w:val="00BD440B"/>
  </w:style>
  <w:style w:type="numbering" w:customStyle="1" w:styleId="1141111">
    <w:name w:val="Нет списка1141111"/>
    <w:next w:val="a2"/>
    <w:uiPriority w:val="99"/>
    <w:semiHidden/>
    <w:unhideWhenUsed/>
    <w:rsid w:val="00BD440B"/>
  </w:style>
  <w:style w:type="numbering" w:customStyle="1" w:styleId="11141111">
    <w:name w:val="Нет списка11141111"/>
    <w:next w:val="a2"/>
    <w:semiHidden/>
    <w:unhideWhenUsed/>
    <w:rsid w:val="00BD440B"/>
  </w:style>
  <w:style w:type="numbering" w:customStyle="1" w:styleId="2311111">
    <w:name w:val="Нет списка231111"/>
    <w:next w:val="a2"/>
    <w:uiPriority w:val="99"/>
    <w:semiHidden/>
    <w:unhideWhenUsed/>
    <w:rsid w:val="00BD440B"/>
  </w:style>
  <w:style w:type="numbering" w:customStyle="1" w:styleId="1231111">
    <w:name w:val="Нет списка1231111"/>
    <w:next w:val="a2"/>
    <w:uiPriority w:val="99"/>
    <w:semiHidden/>
    <w:rsid w:val="00BD440B"/>
  </w:style>
  <w:style w:type="numbering" w:customStyle="1" w:styleId="111131111">
    <w:name w:val="Нет списка111131111"/>
    <w:next w:val="a2"/>
    <w:uiPriority w:val="99"/>
    <w:semiHidden/>
    <w:unhideWhenUsed/>
    <w:rsid w:val="00BD440B"/>
  </w:style>
  <w:style w:type="numbering" w:customStyle="1" w:styleId="1111131111">
    <w:name w:val="Нет списка1111131111"/>
    <w:next w:val="a2"/>
    <w:semiHidden/>
    <w:unhideWhenUsed/>
    <w:rsid w:val="00BD440B"/>
  </w:style>
  <w:style w:type="numbering" w:customStyle="1" w:styleId="3111110">
    <w:name w:val="Нет списка311111"/>
    <w:next w:val="a2"/>
    <w:uiPriority w:val="99"/>
    <w:semiHidden/>
    <w:unhideWhenUsed/>
    <w:rsid w:val="00BD440B"/>
  </w:style>
  <w:style w:type="numbering" w:customStyle="1" w:styleId="13111110">
    <w:name w:val="Нет списка1311111"/>
    <w:next w:val="a2"/>
    <w:uiPriority w:val="99"/>
    <w:semiHidden/>
    <w:rsid w:val="00BD440B"/>
  </w:style>
  <w:style w:type="numbering" w:customStyle="1" w:styleId="112111110">
    <w:name w:val="Нет списка11211111"/>
    <w:next w:val="a2"/>
    <w:uiPriority w:val="99"/>
    <w:semiHidden/>
    <w:unhideWhenUsed/>
    <w:rsid w:val="00BD440B"/>
  </w:style>
  <w:style w:type="numbering" w:customStyle="1" w:styleId="111211111">
    <w:name w:val="Нет списка111211111"/>
    <w:next w:val="a2"/>
    <w:semiHidden/>
    <w:unhideWhenUsed/>
    <w:rsid w:val="00BD440B"/>
  </w:style>
  <w:style w:type="numbering" w:customStyle="1" w:styleId="21111111">
    <w:name w:val="Нет списка2111111"/>
    <w:next w:val="a2"/>
    <w:uiPriority w:val="99"/>
    <w:semiHidden/>
    <w:unhideWhenUsed/>
    <w:rsid w:val="00BD440B"/>
  </w:style>
  <w:style w:type="numbering" w:customStyle="1" w:styleId="121111110">
    <w:name w:val="Нет списка12111111"/>
    <w:next w:val="a2"/>
    <w:uiPriority w:val="99"/>
    <w:semiHidden/>
    <w:rsid w:val="00BD440B"/>
  </w:style>
  <w:style w:type="numbering" w:customStyle="1" w:styleId="11111113111">
    <w:name w:val="Нет списка11111113111"/>
    <w:next w:val="a2"/>
    <w:uiPriority w:val="99"/>
    <w:semiHidden/>
    <w:unhideWhenUsed/>
    <w:rsid w:val="00BD440B"/>
  </w:style>
  <w:style w:type="numbering" w:customStyle="1" w:styleId="111111112111">
    <w:name w:val="Нет списка111111112111"/>
    <w:next w:val="a2"/>
    <w:semiHidden/>
    <w:unhideWhenUsed/>
    <w:rsid w:val="00BD440B"/>
  </w:style>
  <w:style w:type="numbering" w:customStyle="1" w:styleId="4111110">
    <w:name w:val="Нет списка411111"/>
    <w:next w:val="a2"/>
    <w:uiPriority w:val="99"/>
    <w:semiHidden/>
    <w:unhideWhenUsed/>
    <w:rsid w:val="00BD440B"/>
  </w:style>
  <w:style w:type="numbering" w:customStyle="1" w:styleId="14111110">
    <w:name w:val="Нет списка1411111"/>
    <w:next w:val="a2"/>
    <w:uiPriority w:val="99"/>
    <w:semiHidden/>
    <w:rsid w:val="00BD440B"/>
  </w:style>
  <w:style w:type="numbering" w:customStyle="1" w:styleId="11311111">
    <w:name w:val="Нет списка11311111"/>
    <w:next w:val="a2"/>
    <w:uiPriority w:val="99"/>
    <w:semiHidden/>
    <w:unhideWhenUsed/>
    <w:rsid w:val="00BD440B"/>
  </w:style>
  <w:style w:type="numbering" w:customStyle="1" w:styleId="111311111">
    <w:name w:val="Нет списка111311111"/>
    <w:next w:val="a2"/>
    <w:semiHidden/>
    <w:unhideWhenUsed/>
    <w:rsid w:val="00BD440B"/>
  </w:style>
  <w:style w:type="numbering" w:customStyle="1" w:styleId="22111110">
    <w:name w:val="Нет списка2211111"/>
    <w:next w:val="a2"/>
    <w:uiPriority w:val="99"/>
    <w:semiHidden/>
    <w:unhideWhenUsed/>
    <w:rsid w:val="00BD440B"/>
  </w:style>
  <w:style w:type="numbering" w:customStyle="1" w:styleId="12211111">
    <w:name w:val="Нет списка12211111"/>
    <w:next w:val="a2"/>
    <w:uiPriority w:val="99"/>
    <w:semiHidden/>
    <w:rsid w:val="00BD440B"/>
  </w:style>
  <w:style w:type="numbering" w:customStyle="1" w:styleId="1111211111">
    <w:name w:val="Нет списка1111211111"/>
    <w:next w:val="a2"/>
    <w:uiPriority w:val="99"/>
    <w:semiHidden/>
    <w:unhideWhenUsed/>
    <w:rsid w:val="00BD440B"/>
  </w:style>
  <w:style w:type="numbering" w:customStyle="1" w:styleId="11111211111">
    <w:name w:val="Нет списка11111211111"/>
    <w:next w:val="a2"/>
    <w:semiHidden/>
    <w:unhideWhenUsed/>
    <w:rsid w:val="00BD440B"/>
  </w:style>
  <w:style w:type="numbering" w:customStyle="1" w:styleId="611110">
    <w:name w:val="Нет списка61111"/>
    <w:next w:val="a2"/>
    <w:uiPriority w:val="99"/>
    <w:semiHidden/>
    <w:unhideWhenUsed/>
    <w:rsid w:val="00BD440B"/>
  </w:style>
  <w:style w:type="numbering" w:customStyle="1" w:styleId="1611110">
    <w:name w:val="Нет списка161111"/>
    <w:next w:val="a2"/>
    <w:uiPriority w:val="99"/>
    <w:semiHidden/>
    <w:rsid w:val="00BD440B"/>
  </w:style>
  <w:style w:type="numbering" w:customStyle="1" w:styleId="1151111">
    <w:name w:val="Нет списка1151111"/>
    <w:next w:val="a2"/>
    <w:uiPriority w:val="99"/>
    <w:semiHidden/>
    <w:unhideWhenUsed/>
    <w:rsid w:val="00BD440B"/>
  </w:style>
  <w:style w:type="numbering" w:customStyle="1" w:styleId="11151111">
    <w:name w:val="Нет списка11151111"/>
    <w:next w:val="a2"/>
    <w:semiHidden/>
    <w:unhideWhenUsed/>
    <w:rsid w:val="00BD440B"/>
  </w:style>
  <w:style w:type="numbering" w:customStyle="1" w:styleId="241111">
    <w:name w:val="Нет списка241111"/>
    <w:next w:val="a2"/>
    <w:uiPriority w:val="99"/>
    <w:semiHidden/>
    <w:unhideWhenUsed/>
    <w:rsid w:val="00BD440B"/>
  </w:style>
  <w:style w:type="numbering" w:customStyle="1" w:styleId="1241111">
    <w:name w:val="Нет списка1241111"/>
    <w:next w:val="a2"/>
    <w:uiPriority w:val="99"/>
    <w:semiHidden/>
    <w:rsid w:val="00BD440B"/>
  </w:style>
  <w:style w:type="numbering" w:customStyle="1" w:styleId="111141111">
    <w:name w:val="Нет списка111141111"/>
    <w:next w:val="a2"/>
    <w:uiPriority w:val="99"/>
    <w:semiHidden/>
    <w:unhideWhenUsed/>
    <w:rsid w:val="00BD440B"/>
  </w:style>
  <w:style w:type="numbering" w:customStyle="1" w:styleId="1111141111">
    <w:name w:val="Нет списка1111141111"/>
    <w:next w:val="a2"/>
    <w:semiHidden/>
    <w:unhideWhenUsed/>
    <w:rsid w:val="00BD440B"/>
  </w:style>
  <w:style w:type="numbering" w:customStyle="1" w:styleId="3211110">
    <w:name w:val="Нет списка321111"/>
    <w:next w:val="a2"/>
    <w:uiPriority w:val="99"/>
    <w:semiHidden/>
    <w:unhideWhenUsed/>
    <w:rsid w:val="00BD440B"/>
  </w:style>
  <w:style w:type="numbering" w:customStyle="1" w:styleId="1321111">
    <w:name w:val="Нет списка1321111"/>
    <w:next w:val="a2"/>
    <w:uiPriority w:val="99"/>
    <w:semiHidden/>
    <w:rsid w:val="00BD440B"/>
  </w:style>
  <w:style w:type="numbering" w:customStyle="1" w:styleId="11221111">
    <w:name w:val="Нет списка11221111"/>
    <w:next w:val="a2"/>
    <w:uiPriority w:val="99"/>
    <w:semiHidden/>
    <w:unhideWhenUsed/>
    <w:rsid w:val="00BD440B"/>
  </w:style>
  <w:style w:type="numbering" w:customStyle="1" w:styleId="111221111">
    <w:name w:val="Нет списка111221111"/>
    <w:next w:val="a2"/>
    <w:semiHidden/>
    <w:unhideWhenUsed/>
    <w:rsid w:val="00BD440B"/>
  </w:style>
  <w:style w:type="numbering" w:customStyle="1" w:styleId="21211110">
    <w:name w:val="Нет списка2121111"/>
    <w:next w:val="a2"/>
    <w:uiPriority w:val="99"/>
    <w:semiHidden/>
    <w:unhideWhenUsed/>
    <w:rsid w:val="00BD440B"/>
  </w:style>
  <w:style w:type="numbering" w:customStyle="1" w:styleId="12121111">
    <w:name w:val="Нет списка12121111"/>
    <w:next w:val="a2"/>
    <w:uiPriority w:val="99"/>
    <w:semiHidden/>
    <w:rsid w:val="00BD440B"/>
  </w:style>
  <w:style w:type="numbering" w:customStyle="1" w:styleId="11111121111">
    <w:name w:val="Нет списка11111121111"/>
    <w:next w:val="a2"/>
    <w:uiPriority w:val="99"/>
    <w:semiHidden/>
    <w:unhideWhenUsed/>
    <w:rsid w:val="00BD440B"/>
  </w:style>
  <w:style w:type="numbering" w:customStyle="1" w:styleId="111111121111">
    <w:name w:val="Нет списка111111121111"/>
    <w:next w:val="a2"/>
    <w:semiHidden/>
    <w:unhideWhenUsed/>
    <w:rsid w:val="00BD440B"/>
  </w:style>
  <w:style w:type="numbering" w:customStyle="1" w:styleId="4211110">
    <w:name w:val="Нет списка421111"/>
    <w:next w:val="a2"/>
    <w:uiPriority w:val="99"/>
    <w:semiHidden/>
    <w:unhideWhenUsed/>
    <w:rsid w:val="00BD440B"/>
  </w:style>
  <w:style w:type="numbering" w:customStyle="1" w:styleId="1421111">
    <w:name w:val="Нет списка1421111"/>
    <w:next w:val="a2"/>
    <w:uiPriority w:val="99"/>
    <w:semiHidden/>
    <w:rsid w:val="00BD440B"/>
  </w:style>
  <w:style w:type="numbering" w:customStyle="1" w:styleId="11321111">
    <w:name w:val="Нет списка11321111"/>
    <w:next w:val="a2"/>
    <w:uiPriority w:val="99"/>
    <w:semiHidden/>
    <w:unhideWhenUsed/>
    <w:rsid w:val="00BD440B"/>
  </w:style>
  <w:style w:type="numbering" w:customStyle="1" w:styleId="111321111">
    <w:name w:val="Нет списка111321111"/>
    <w:next w:val="a2"/>
    <w:semiHidden/>
    <w:unhideWhenUsed/>
    <w:rsid w:val="00BD440B"/>
  </w:style>
  <w:style w:type="numbering" w:customStyle="1" w:styleId="2221111">
    <w:name w:val="Нет списка2221111"/>
    <w:next w:val="a2"/>
    <w:uiPriority w:val="99"/>
    <w:semiHidden/>
    <w:unhideWhenUsed/>
    <w:rsid w:val="00BD440B"/>
  </w:style>
  <w:style w:type="numbering" w:customStyle="1" w:styleId="12221111">
    <w:name w:val="Нет списка12221111"/>
    <w:next w:val="a2"/>
    <w:uiPriority w:val="99"/>
    <w:semiHidden/>
    <w:rsid w:val="00BD440B"/>
  </w:style>
  <w:style w:type="numbering" w:customStyle="1" w:styleId="1111221111">
    <w:name w:val="Нет списка1111221111"/>
    <w:next w:val="a2"/>
    <w:uiPriority w:val="99"/>
    <w:semiHidden/>
    <w:unhideWhenUsed/>
    <w:rsid w:val="00BD440B"/>
  </w:style>
  <w:style w:type="numbering" w:customStyle="1" w:styleId="11111221111">
    <w:name w:val="Нет списка11111221111"/>
    <w:next w:val="a2"/>
    <w:semiHidden/>
    <w:unhideWhenUsed/>
    <w:rsid w:val="00BD440B"/>
  </w:style>
  <w:style w:type="numbering" w:customStyle="1" w:styleId="71111">
    <w:name w:val="Нет списка71111"/>
    <w:next w:val="a2"/>
    <w:uiPriority w:val="99"/>
    <w:semiHidden/>
    <w:unhideWhenUsed/>
    <w:rsid w:val="00BD440B"/>
  </w:style>
  <w:style w:type="numbering" w:customStyle="1" w:styleId="171111">
    <w:name w:val="Нет списка171111"/>
    <w:next w:val="a2"/>
    <w:uiPriority w:val="99"/>
    <w:semiHidden/>
    <w:rsid w:val="00BD440B"/>
  </w:style>
  <w:style w:type="numbering" w:customStyle="1" w:styleId="1161111">
    <w:name w:val="Нет списка1161111"/>
    <w:next w:val="a2"/>
    <w:uiPriority w:val="99"/>
    <w:semiHidden/>
    <w:unhideWhenUsed/>
    <w:rsid w:val="00BD440B"/>
  </w:style>
  <w:style w:type="numbering" w:customStyle="1" w:styleId="11161111">
    <w:name w:val="Нет списка11161111"/>
    <w:next w:val="a2"/>
    <w:semiHidden/>
    <w:unhideWhenUsed/>
    <w:rsid w:val="00BD440B"/>
  </w:style>
  <w:style w:type="numbering" w:customStyle="1" w:styleId="251111">
    <w:name w:val="Нет списка251111"/>
    <w:next w:val="a2"/>
    <w:uiPriority w:val="99"/>
    <w:semiHidden/>
    <w:unhideWhenUsed/>
    <w:rsid w:val="00BD440B"/>
  </w:style>
  <w:style w:type="numbering" w:customStyle="1" w:styleId="1251111">
    <w:name w:val="Нет списка1251111"/>
    <w:next w:val="a2"/>
    <w:uiPriority w:val="99"/>
    <w:semiHidden/>
    <w:rsid w:val="00BD440B"/>
  </w:style>
  <w:style w:type="numbering" w:customStyle="1" w:styleId="111151111">
    <w:name w:val="Нет списка111151111"/>
    <w:next w:val="a2"/>
    <w:uiPriority w:val="99"/>
    <w:semiHidden/>
    <w:unhideWhenUsed/>
    <w:rsid w:val="00BD440B"/>
  </w:style>
  <w:style w:type="numbering" w:customStyle="1" w:styleId="1111151111">
    <w:name w:val="Нет списка1111151111"/>
    <w:next w:val="a2"/>
    <w:semiHidden/>
    <w:unhideWhenUsed/>
    <w:rsid w:val="00BD440B"/>
  </w:style>
  <w:style w:type="numbering" w:customStyle="1" w:styleId="3311110">
    <w:name w:val="Нет списка331111"/>
    <w:next w:val="a2"/>
    <w:uiPriority w:val="99"/>
    <w:semiHidden/>
    <w:unhideWhenUsed/>
    <w:rsid w:val="00BD440B"/>
  </w:style>
  <w:style w:type="numbering" w:customStyle="1" w:styleId="1331111">
    <w:name w:val="Нет списка1331111"/>
    <w:next w:val="a2"/>
    <w:uiPriority w:val="99"/>
    <w:semiHidden/>
    <w:rsid w:val="00BD440B"/>
  </w:style>
  <w:style w:type="numbering" w:customStyle="1" w:styleId="11231111">
    <w:name w:val="Нет списка11231111"/>
    <w:next w:val="a2"/>
    <w:uiPriority w:val="99"/>
    <w:semiHidden/>
    <w:unhideWhenUsed/>
    <w:rsid w:val="00BD440B"/>
  </w:style>
  <w:style w:type="numbering" w:customStyle="1" w:styleId="111231111">
    <w:name w:val="Нет списка111231111"/>
    <w:next w:val="a2"/>
    <w:semiHidden/>
    <w:unhideWhenUsed/>
    <w:rsid w:val="00BD440B"/>
  </w:style>
  <w:style w:type="numbering" w:customStyle="1" w:styleId="2131111">
    <w:name w:val="Нет списка2131111"/>
    <w:next w:val="a2"/>
    <w:uiPriority w:val="99"/>
    <w:semiHidden/>
    <w:unhideWhenUsed/>
    <w:rsid w:val="00BD440B"/>
  </w:style>
  <w:style w:type="numbering" w:customStyle="1" w:styleId="12131111">
    <w:name w:val="Нет списка12131111"/>
    <w:next w:val="a2"/>
    <w:uiPriority w:val="99"/>
    <w:semiHidden/>
    <w:rsid w:val="00BD440B"/>
  </w:style>
  <w:style w:type="numbering" w:customStyle="1" w:styleId="11111131111">
    <w:name w:val="Нет списка11111131111"/>
    <w:next w:val="a2"/>
    <w:uiPriority w:val="99"/>
    <w:semiHidden/>
    <w:unhideWhenUsed/>
    <w:rsid w:val="00BD440B"/>
  </w:style>
  <w:style w:type="numbering" w:customStyle="1" w:styleId="111111131111">
    <w:name w:val="Нет списка111111131111"/>
    <w:next w:val="a2"/>
    <w:semiHidden/>
    <w:unhideWhenUsed/>
    <w:rsid w:val="00BD440B"/>
  </w:style>
  <w:style w:type="numbering" w:customStyle="1" w:styleId="4311110">
    <w:name w:val="Нет списка431111"/>
    <w:next w:val="a2"/>
    <w:uiPriority w:val="99"/>
    <w:semiHidden/>
    <w:unhideWhenUsed/>
    <w:rsid w:val="00BD440B"/>
  </w:style>
  <w:style w:type="numbering" w:customStyle="1" w:styleId="1431111">
    <w:name w:val="Нет списка1431111"/>
    <w:next w:val="a2"/>
    <w:uiPriority w:val="99"/>
    <w:semiHidden/>
    <w:rsid w:val="00BD440B"/>
  </w:style>
  <w:style w:type="numbering" w:customStyle="1" w:styleId="11331111">
    <w:name w:val="Нет списка11331111"/>
    <w:next w:val="a2"/>
    <w:uiPriority w:val="99"/>
    <w:semiHidden/>
    <w:unhideWhenUsed/>
    <w:rsid w:val="00BD440B"/>
  </w:style>
  <w:style w:type="numbering" w:customStyle="1" w:styleId="111331111">
    <w:name w:val="Нет списка111331111"/>
    <w:next w:val="a2"/>
    <w:semiHidden/>
    <w:unhideWhenUsed/>
    <w:rsid w:val="00BD440B"/>
  </w:style>
  <w:style w:type="numbering" w:customStyle="1" w:styleId="2231111">
    <w:name w:val="Нет списка2231111"/>
    <w:next w:val="a2"/>
    <w:uiPriority w:val="99"/>
    <w:semiHidden/>
    <w:unhideWhenUsed/>
    <w:rsid w:val="00BD440B"/>
  </w:style>
  <w:style w:type="numbering" w:customStyle="1" w:styleId="12231111">
    <w:name w:val="Нет списка12231111"/>
    <w:next w:val="a2"/>
    <w:uiPriority w:val="99"/>
    <w:semiHidden/>
    <w:rsid w:val="00BD440B"/>
  </w:style>
  <w:style w:type="numbering" w:customStyle="1" w:styleId="1111231111">
    <w:name w:val="Нет списка1111231111"/>
    <w:next w:val="a2"/>
    <w:uiPriority w:val="99"/>
    <w:semiHidden/>
    <w:unhideWhenUsed/>
    <w:rsid w:val="00BD440B"/>
  </w:style>
  <w:style w:type="numbering" w:customStyle="1" w:styleId="11111231111">
    <w:name w:val="Нет списка11111231111"/>
    <w:next w:val="a2"/>
    <w:semiHidden/>
    <w:unhideWhenUsed/>
    <w:rsid w:val="00BD440B"/>
  </w:style>
  <w:style w:type="numbering" w:customStyle="1" w:styleId="511111">
    <w:name w:val="Нет списка511111"/>
    <w:next w:val="a2"/>
    <w:uiPriority w:val="99"/>
    <w:semiHidden/>
    <w:unhideWhenUsed/>
    <w:rsid w:val="00BD440B"/>
  </w:style>
  <w:style w:type="numbering" w:customStyle="1" w:styleId="1511111">
    <w:name w:val="Нет списка1511111"/>
    <w:next w:val="a2"/>
    <w:uiPriority w:val="99"/>
    <w:semiHidden/>
    <w:rsid w:val="00BD440B"/>
  </w:style>
  <w:style w:type="numbering" w:customStyle="1" w:styleId="11411111">
    <w:name w:val="Нет списка11411111"/>
    <w:next w:val="a2"/>
    <w:uiPriority w:val="99"/>
    <w:semiHidden/>
    <w:unhideWhenUsed/>
    <w:rsid w:val="00BD440B"/>
  </w:style>
  <w:style w:type="numbering" w:customStyle="1" w:styleId="111411111">
    <w:name w:val="Нет списка111411111"/>
    <w:next w:val="a2"/>
    <w:semiHidden/>
    <w:unhideWhenUsed/>
    <w:rsid w:val="00BD440B"/>
  </w:style>
  <w:style w:type="numbering" w:customStyle="1" w:styleId="23111110">
    <w:name w:val="Нет списка2311111"/>
    <w:next w:val="a2"/>
    <w:uiPriority w:val="99"/>
    <w:semiHidden/>
    <w:unhideWhenUsed/>
    <w:rsid w:val="00BD440B"/>
  </w:style>
  <w:style w:type="numbering" w:customStyle="1" w:styleId="12311111">
    <w:name w:val="Нет списка12311111"/>
    <w:next w:val="a2"/>
    <w:uiPriority w:val="99"/>
    <w:semiHidden/>
    <w:rsid w:val="00BD440B"/>
  </w:style>
  <w:style w:type="numbering" w:customStyle="1" w:styleId="1111311111">
    <w:name w:val="Нет списка1111311111"/>
    <w:next w:val="a2"/>
    <w:uiPriority w:val="99"/>
    <w:semiHidden/>
    <w:unhideWhenUsed/>
    <w:rsid w:val="00BD440B"/>
  </w:style>
  <w:style w:type="numbering" w:customStyle="1" w:styleId="11111311111">
    <w:name w:val="Нет списка11111311111"/>
    <w:next w:val="a2"/>
    <w:semiHidden/>
    <w:unhideWhenUsed/>
    <w:rsid w:val="00BD440B"/>
  </w:style>
  <w:style w:type="numbering" w:customStyle="1" w:styleId="31111110">
    <w:name w:val="Нет списка3111111"/>
    <w:next w:val="a2"/>
    <w:uiPriority w:val="99"/>
    <w:semiHidden/>
    <w:unhideWhenUsed/>
    <w:rsid w:val="00BD440B"/>
  </w:style>
  <w:style w:type="numbering" w:customStyle="1" w:styleId="13111111">
    <w:name w:val="Нет списка13111111"/>
    <w:next w:val="a2"/>
    <w:uiPriority w:val="99"/>
    <w:semiHidden/>
    <w:rsid w:val="00BD440B"/>
  </w:style>
  <w:style w:type="numbering" w:customStyle="1" w:styleId="112111111">
    <w:name w:val="Нет списка112111111"/>
    <w:next w:val="a2"/>
    <w:uiPriority w:val="99"/>
    <w:semiHidden/>
    <w:unhideWhenUsed/>
    <w:rsid w:val="00BD440B"/>
  </w:style>
  <w:style w:type="numbering" w:customStyle="1" w:styleId="1112111111">
    <w:name w:val="Нет списка1112111111"/>
    <w:next w:val="a2"/>
    <w:semiHidden/>
    <w:unhideWhenUsed/>
    <w:rsid w:val="00BD440B"/>
  </w:style>
  <w:style w:type="numbering" w:customStyle="1" w:styleId="211111110">
    <w:name w:val="Нет списка21111111"/>
    <w:next w:val="a2"/>
    <w:uiPriority w:val="99"/>
    <w:semiHidden/>
    <w:unhideWhenUsed/>
    <w:rsid w:val="00BD440B"/>
  </w:style>
  <w:style w:type="numbering" w:customStyle="1" w:styleId="121111111">
    <w:name w:val="Нет списка121111111"/>
    <w:next w:val="a2"/>
    <w:uiPriority w:val="99"/>
    <w:semiHidden/>
    <w:rsid w:val="00BD440B"/>
  </w:style>
  <w:style w:type="numbering" w:customStyle="1" w:styleId="1111111111111">
    <w:name w:val="Нет списка1111111111111"/>
    <w:next w:val="a2"/>
    <w:uiPriority w:val="99"/>
    <w:semiHidden/>
    <w:unhideWhenUsed/>
    <w:rsid w:val="00BD440B"/>
  </w:style>
  <w:style w:type="numbering" w:customStyle="1" w:styleId="11111111111111">
    <w:name w:val="Нет списка11111111111111"/>
    <w:next w:val="a2"/>
    <w:semiHidden/>
    <w:unhideWhenUsed/>
    <w:rsid w:val="00BD440B"/>
  </w:style>
  <w:style w:type="numbering" w:customStyle="1" w:styleId="4111111">
    <w:name w:val="Нет списка4111111"/>
    <w:next w:val="a2"/>
    <w:uiPriority w:val="99"/>
    <w:semiHidden/>
    <w:unhideWhenUsed/>
    <w:rsid w:val="00BD440B"/>
  </w:style>
  <w:style w:type="numbering" w:customStyle="1" w:styleId="14111111">
    <w:name w:val="Нет списка14111111"/>
    <w:next w:val="a2"/>
    <w:uiPriority w:val="99"/>
    <w:semiHidden/>
    <w:rsid w:val="00BD440B"/>
  </w:style>
  <w:style w:type="numbering" w:customStyle="1" w:styleId="113111111">
    <w:name w:val="Нет списка113111111"/>
    <w:next w:val="a2"/>
    <w:uiPriority w:val="99"/>
    <w:semiHidden/>
    <w:unhideWhenUsed/>
    <w:rsid w:val="00BD440B"/>
  </w:style>
  <w:style w:type="numbering" w:customStyle="1" w:styleId="1113111111">
    <w:name w:val="Нет списка1113111111"/>
    <w:next w:val="a2"/>
    <w:semiHidden/>
    <w:unhideWhenUsed/>
    <w:rsid w:val="00BD440B"/>
  </w:style>
  <w:style w:type="numbering" w:customStyle="1" w:styleId="22111111">
    <w:name w:val="Нет списка22111111"/>
    <w:next w:val="a2"/>
    <w:uiPriority w:val="99"/>
    <w:semiHidden/>
    <w:unhideWhenUsed/>
    <w:rsid w:val="00BD440B"/>
  </w:style>
  <w:style w:type="numbering" w:customStyle="1" w:styleId="122111111">
    <w:name w:val="Нет списка122111111"/>
    <w:next w:val="a2"/>
    <w:uiPriority w:val="99"/>
    <w:semiHidden/>
    <w:rsid w:val="00BD440B"/>
  </w:style>
  <w:style w:type="numbering" w:customStyle="1" w:styleId="11112111111">
    <w:name w:val="Нет списка11112111111"/>
    <w:next w:val="a2"/>
    <w:uiPriority w:val="99"/>
    <w:semiHidden/>
    <w:unhideWhenUsed/>
    <w:rsid w:val="00BD440B"/>
  </w:style>
  <w:style w:type="numbering" w:customStyle="1" w:styleId="111112111111">
    <w:name w:val="Нет списка111112111111"/>
    <w:next w:val="a2"/>
    <w:semiHidden/>
    <w:unhideWhenUsed/>
    <w:rsid w:val="00BD440B"/>
  </w:style>
  <w:style w:type="numbering" w:customStyle="1" w:styleId="611111">
    <w:name w:val="Нет списка611111"/>
    <w:next w:val="a2"/>
    <w:uiPriority w:val="99"/>
    <w:semiHidden/>
    <w:unhideWhenUsed/>
    <w:rsid w:val="00BD440B"/>
  </w:style>
  <w:style w:type="numbering" w:customStyle="1" w:styleId="1611111">
    <w:name w:val="Нет списка1611111"/>
    <w:next w:val="a2"/>
    <w:uiPriority w:val="99"/>
    <w:semiHidden/>
    <w:rsid w:val="00BD440B"/>
  </w:style>
  <w:style w:type="numbering" w:customStyle="1" w:styleId="11511111">
    <w:name w:val="Нет списка11511111"/>
    <w:next w:val="a2"/>
    <w:uiPriority w:val="99"/>
    <w:semiHidden/>
    <w:unhideWhenUsed/>
    <w:rsid w:val="00BD440B"/>
  </w:style>
  <w:style w:type="numbering" w:customStyle="1" w:styleId="111511111">
    <w:name w:val="Нет списка111511111"/>
    <w:next w:val="a2"/>
    <w:semiHidden/>
    <w:unhideWhenUsed/>
    <w:rsid w:val="00BD440B"/>
  </w:style>
  <w:style w:type="numbering" w:customStyle="1" w:styleId="2411111">
    <w:name w:val="Нет списка2411111"/>
    <w:next w:val="a2"/>
    <w:uiPriority w:val="99"/>
    <w:semiHidden/>
    <w:unhideWhenUsed/>
    <w:rsid w:val="00BD440B"/>
  </w:style>
  <w:style w:type="numbering" w:customStyle="1" w:styleId="12411111">
    <w:name w:val="Нет списка12411111"/>
    <w:next w:val="a2"/>
    <w:uiPriority w:val="99"/>
    <w:semiHidden/>
    <w:rsid w:val="00BD440B"/>
  </w:style>
  <w:style w:type="numbering" w:customStyle="1" w:styleId="1111411111">
    <w:name w:val="Нет списка1111411111"/>
    <w:next w:val="a2"/>
    <w:uiPriority w:val="99"/>
    <w:semiHidden/>
    <w:unhideWhenUsed/>
    <w:rsid w:val="00BD440B"/>
  </w:style>
  <w:style w:type="numbering" w:customStyle="1" w:styleId="11111411111">
    <w:name w:val="Нет списка11111411111"/>
    <w:next w:val="a2"/>
    <w:semiHidden/>
    <w:unhideWhenUsed/>
    <w:rsid w:val="00BD440B"/>
  </w:style>
  <w:style w:type="numbering" w:customStyle="1" w:styleId="3211111">
    <w:name w:val="Нет списка3211111"/>
    <w:next w:val="a2"/>
    <w:uiPriority w:val="99"/>
    <w:semiHidden/>
    <w:unhideWhenUsed/>
    <w:rsid w:val="00BD440B"/>
  </w:style>
  <w:style w:type="numbering" w:customStyle="1" w:styleId="13211111">
    <w:name w:val="Нет списка13211111"/>
    <w:next w:val="a2"/>
    <w:uiPriority w:val="99"/>
    <w:semiHidden/>
    <w:rsid w:val="00BD440B"/>
  </w:style>
  <w:style w:type="numbering" w:customStyle="1" w:styleId="112211111">
    <w:name w:val="Нет списка112211111"/>
    <w:next w:val="a2"/>
    <w:uiPriority w:val="99"/>
    <w:semiHidden/>
    <w:unhideWhenUsed/>
    <w:rsid w:val="00BD440B"/>
  </w:style>
  <w:style w:type="numbering" w:customStyle="1" w:styleId="1112211111">
    <w:name w:val="Нет списка1112211111"/>
    <w:next w:val="a2"/>
    <w:semiHidden/>
    <w:unhideWhenUsed/>
    <w:rsid w:val="00BD440B"/>
  </w:style>
  <w:style w:type="numbering" w:customStyle="1" w:styleId="21211111">
    <w:name w:val="Нет списка21211111"/>
    <w:next w:val="a2"/>
    <w:uiPriority w:val="99"/>
    <w:semiHidden/>
    <w:unhideWhenUsed/>
    <w:rsid w:val="00BD440B"/>
  </w:style>
  <w:style w:type="numbering" w:customStyle="1" w:styleId="121211111">
    <w:name w:val="Нет списка121211111"/>
    <w:next w:val="a2"/>
    <w:uiPriority w:val="99"/>
    <w:semiHidden/>
    <w:rsid w:val="00BD440B"/>
  </w:style>
  <w:style w:type="numbering" w:customStyle="1" w:styleId="111111211111">
    <w:name w:val="Нет списка111111211111"/>
    <w:next w:val="a2"/>
    <w:uiPriority w:val="99"/>
    <w:semiHidden/>
    <w:unhideWhenUsed/>
    <w:rsid w:val="00BD440B"/>
  </w:style>
  <w:style w:type="numbering" w:customStyle="1" w:styleId="1111111211111">
    <w:name w:val="Нет списка1111111211111"/>
    <w:next w:val="a2"/>
    <w:semiHidden/>
    <w:unhideWhenUsed/>
    <w:rsid w:val="00BD440B"/>
  </w:style>
  <w:style w:type="numbering" w:customStyle="1" w:styleId="4211111">
    <w:name w:val="Нет списка4211111"/>
    <w:next w:val="a2"/>
    <w:uiPriority w:val="99"/>
    <w:semiHidden/>
    <w:unhideWhenUsed/>
    <w:rsid w:val="00BD440B"/>
  </w:style>
  <w:style w:type="numbering" w:customStyle="1" w:styleId="14211111">
    <w:name w:val="Нет списка14211111"/>
    <w:next w:val="a2"/>
    <w:uiPriority w:val="99"/>
    <w:semiHidden/>
    <w:rsid w:val="00BD440B"/>
  </w:style>
  <w:style w:type="numbering" w:customStyle="1" w:styleId="113211111">
    <w:name w:val="Нет списка113211111"/>
    <w:next w:val="a2"/>
    <w:uiPriority w:val="99"/>
    <w:semiHidden/>
    <w:unhideWhenUsed/>
    <w:rsid w:val="00BD440B"/>
  </w:style>
  <w:style w:type="numbering" w:customStyle="1" w:styleId="1113211111">
    <w:name w:val="Нет списка1113211111"/>
    <w:next w:val="a2"/>
    <w:semiHidden/>
    <w:unhideWhenUsed/>
    <w:rsid w:val="00BD440B"/>
  </w:style>
  <w:style w:type="numbering" w:customStyle="1" w:styleId="22211111">
    <w:name w:val="Нет списка22211111"/>
    <w:next w:val="a2"/>
    <w:uiPriority w:val="99"/>
    <w:semiHidden/>
    <w:unhideWhenUsed/>
    <w:rsid w:val="00BD440B"/>
  </w:style>
  <w:style w:type="numbering" w:customStyle="1" w:styleId="122211111">
    <w:name w:val="Нет списка122211111"/>
    <w:next w:val="a2"/>
    <w:uiPriority w:val="99"/>
    <w:semiHidden/>
    <w:rsid w:val="00BD440B"/>
  </w:style>
  <w:style w:type="numbering" w:customStyle="1" w:styleId="11112211111">
    <w:name w:val="Нет списка11112211111"/>
    <w:next w:val="a2"/>
    <w:uiPriority w:val="99"/>
    <w:semiHidden/>
    <w:unhideWhenUsed/>
    <w:rsid w:val="00BD440B"/>
  </w:style>
  <w:style w:type="numbering" w:customStyle="1" w:styleId="111112211111">
    <w:name w:val="Нет списка111112211111"/>
    <w:next w:val="a2"/>
    <w:semiHidden/>
    <w:unhideWhenUsed/>
    <w:rsid w:val="00BD440B"/>
  </w:style>
  <w:style w:type="character" w:styleId="aff2">
    <w:name w:val="Placeholder Text"/>
    <w:basedOn w:val="a0"/>
    <w:uiPriority w:val="99"/>
    <w:semiHidden/>
    <w:rsid w:val="00BD440B"/>
    <w:rPr>
      <w:color w:val="808080"/>
    </w:rPr>
  </w:style>
  <w:style w:type="paragraph" w:customStyle="1" w:styleId="ConsPlusCell0">
    <w:name w:val="ConsPlusCell"/>
    <w:next w:val="a"/>
    <w:rsid w:val="001F1EC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0">
    <w:name w:val="ConsPlusDocList"/>
    <w:next w:val="a"/>
    <w:rsid w:val="001F1EC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Cell1">
    <w:name w:val="ConsPlusCell"/>
    <w:next w:val="a"/>
    <w:rsid w:val="00716AA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Cell2">
    <w:name w:val="ConsPlusCell"/>
    <w:next w:val="a"/>
    <w:rsid w:val="007A1C3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Web 1" w:uiPriority="0"/>
    <w:lsdException w:name="Table Web 2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44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40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rsid w:val="00BD44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Normal (Web)"/>
    <w:basedOn w:val="a"/>
    <w:unhideWhenUsed/>
    <w:rsid w:val="00BD440B"/>
    <w:pPr>
      <w:spacing w:before="100" w:beforeAutospacing="1" w:after="119"/>
    </w:pPr>
  </w:style>
  <w:style w:type="numbering" w:customStyle="1" w:styleId="11">
    <w:name w:val="Нет списка1"/>
    <w:next w:val="a2"/>
    <w:uiPriority w:val="99"/>
    <w:semiHidden/>
    <w:rsid w:val="00BD440B"/>
  </w:style>
  <w:style w:type="character" w:customStyle="1" w:styleId="12">
    <w:name w:val="Основной шрифт абзаца1"/>
    <w:rsid w:val="00BD440B"/>
  </w:style>
  <w:style w:type="paragraph" w:customStyle="1" w:styleId="13">
    <w:name w:val="Заголовок1"/>
    <w:basedOn w:val="a"/>
    <w:next w:val="a4"/>
    <w:rsid w:val="00BD440B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4">
    <w:name w:val="Body Text"/>
    <w:basedOn w:val="a"/>
    <w:link w:val="a5"/>
    <w:rsid w:val="00BD440B"/>
    <w:pPr>
      <w:suppressAutoHyphens/>
      <w:spacing w:after="120"/>
    </w:pPr>
    <w:rPr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BD44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"/>
    <w:basedOn w:val="a4"/>
    <w:rsid w:val="00BD440B"/>
    <w:rPr>
      <w:rFonts w:cs="Mangal"/>
    </w:rPr>
  </w:style>
  <w:style w:type="paragraph" w:customStyle="1" w:styleId="14">
    <w:name w:val="Название1"/>
    <w:basedOn w:val="a"/>
    <w:rsid w:val="00BD440B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5">
    <w:name w:val="Указатель1"/>
    <w:basedOn w:val="a"/>
    <w:rsid w:val="00BD440B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a7">
    <w:name w:val="Знак Знак Знак Знак"/>
    <w:basedOn w:val="a"/>
    <w:rsid w:val="00BD440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styleId="a8">
    <w:name w:val="header"/>
    <w:basedOn w:val="a"/>
    <w:link w:val="a9"/>
    <w:rsid w:val="00BD440B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rsid w:val="00BD44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rsid w:val="00BD440B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b">
    <w:name w:val="Нижний колонтитул Знак"/>
    <w:basedOn w:val="a0"/>
    <w:link w:val="aa"/>
    <w:rsid w:val="00BD44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Balloon Text"/>
    <w:basedOn w:val="a"/>
    <w:link w:val="ad"/>
    <w:rsid w:val="00BD440B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rsid w:val="00BD440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BD44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e">
    <w:name w:val="Содержимое таблицы"/>
    <w:basedOn w:val="a"/>
    <w:rsid w:val="00BD440B"/>
    <w:pPr>
      <w:suppressLineNumbers/>
      <w:suppressAutoHyphens/>
    </w:pPr>
    <w:rPr>
      <w:sz w:val="20"/>
      <w:szCs w:val="20"/>
      <w:lang w:eastAsia="ar-SA"/>
    </w:rPr>
  </w:style>
  <w:style w:type="paragraph" w:customStyle="1" w:styleId="af">
    <w:name w:val="Заголовок таблицы"/>
    <w:basedOn w:val="ae"/>
    <w:rsid w:val="00BD440B"/>
    <w:pPr>
      <w:jc w:val="center"/>
    </w:pPr>
    <w:rPr>
      <w:b/>
      <w:bCs/>
    </w:rPr>
  </w:style>
  <w:style w:type="character" w:customStyle="1" w:styleId="WW8Num3z0">
    <w:name w:val="WW8Num3z0"/>
    <w:rsid w:val="00BD440B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BD440B"/>
    <w:rPr>
      <w:rFonts w:ascii="Symbol" w:hAnsi="Symbol" w:cs="OpenSymbol"/>
    </w:rPr>
  </w:style>
  <w:style w:type="character" w:customStyle="1" w:styleId="4">
    <w:name w:val="Основной шрифт абзаца4"/>
    <w:rsid w:val="00BD440B"/>
  </w:style>
  <w:style w:type="character" w:customStyle="1" w:styleId="3">
    <w:name w:val="Основной шрифт абзаца3"/>
    <w:rsid w:val="00BD440B"/>
  </w:style>
  <w:style w:type="character" w:customStyle="1" w:styleId="WW8Num3z1">
    <w:name w:val="WW8Num3z1"/>
    <w:rsid w:val="00BD440B"/>
    <w:rPr>
      <w:rFonts w:ascii="Courier New" w:hAnsi="Courier New" w:cs="Courier New"/>
    </w:rPr>
  </w:style>
  <w:style w:type="character" w:customStyle="1" w:styleId="WW8Num5z0">
    <w:name w:val="WW8Num5z0"/>
    <w:rsid w:val="00BD440B"/>
    <w:rPr>
      <w:rFonts w:ascii="Symbol" w:hAnsi="Symbol" w:cs="OpenSymbol"/>
    </w:rPr>
  </w:style>
  <w:style w:type="character" w:customStyle="1" w:styleId="WW8Num6z0">
    <w:name w:val="WW8Num6z0"/>
    <w:rsid w:val="00BD440B"/>
    <w:rPr>
      <w:rFonts w:ascii="Symbol" w:hAnsi="Symbol" w:cs="OpenSymbol"/>
    </w:rPr>
  </w:style>
  <w:style w:type="character" w:customStyle="1" w:styleId="WW8Num4z1">
    <w:name w:val="WW8Num4z1"/>
    <w:rsid w:val="00BD440B"/>
    <w:rPr>
      <w:rFonts w:ascii="OpenSymbol" w:hAnsi="OpenSymbol" w:cs="OpenSymbol"/>
    </w:rPr>
  </w:style>
  <w:style w:type="character" w:customStyle="1" w:styleId="WW8Num5z1">
    <w:name w:val="WW8Num5z1"/>
    <w:rsid w:val="00BD440B"/>
    <w:rPr>
      <w:rFonts w:ascii="OpenSymbol" w:hAnsi="OpenSymbol" w:cs="OpenSymbol"/>
    </w:rPr>
  </w:style>
  <w:style w:type="character" w:customStyle="1" w:styleId="2">
    <w:name w:val="Основной шрифт абзаца2"/>
    <w:rsid w:val="00BD440B"/>
  </w:style>
  <w:style w:type="character" w:customStyle="1" w:styleId="WW8Num6z1">
    <w:name w:val="WW8Num6z1"/>
    <w:rsid w:val="00BD440B"/>
    <w:rPr>
      <w:rFonts w:ascii="OpenSymbol" w:hAnsi="OpenSymbol" w:cs="OpenSymbol"/>
    </w:rPr>
  </w:style>
  <w:style w:type="character" w:customStyle="1" w:styleId="WW8Num7z0">
    <w:name w:val="WW8Num7z0"/>
    <w:rsid w:val="00BD440B"/>
    <w:rPr>
      <w:rFonts w:ascii="Symbol" w:hAnsi="Symbol" w:cs="OpenSymbol"/>
    </w:rPr>
  </w:style>
  <w:style w:type="character" w:customStyle="1" w:styleId="WW8Num7z1">
    <w:name w:val="WW8Num7z1"/>
    <w:rsid w:val="00BD440B"/>
    <w:rPr>
      <w:rFonts w:ascii="OpenSymbol" w:hAnsi="OpenSymbol" w:cs="OpenSymbol"/>
    </w:rPr>
  </w:style>
  <w:style w:type="character" w:customStyle="1" w:styleId="WW8Num8z0">
    <w:name w:val="WW8Num8z0"/>
    <w:rsid w:val="00BD440B"/>
    <w:rPr>
      <w:rFonts w:ascii="Symbol" w:hAnsi="Symbol" w:cs="Symbol"/>
    </w:rPr>
  </w:style>
  <w:style w:type="character" w:customStyle="1" w:styleId="WW8Num8z1">
    <w:name w:val="WW8Num8z1"/>
    <w:rsid w:val="00BD440B"/>
    <w:rPr>
      <w:rFonts w:ascii="Courier New" w:hAnsi="Courier New" w:cs="Courier New"/>
    </w:rPr>
  </w:style>
  <w:style w:type="character" w:customStyle="1" w:styleId="WW8Num1z0">
    <w:name w:val="WW8Num1z0"/>
    <w:rsid w:val="00BD440B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BD440B"/>
    <w:rPr>
      <w:rFonts w:ascii="Courier New" w:hAnsi="Courier New" w:cs="Courier New"/>
    </w:rPr>
  </w:style>
  <w:style w:type="character" w:customStyle="1" w:styleId="WW8Num1z2">
    <w:name w:val="WW8Num1z2"/>
    <w:rsid w:val="00BD440B"/>
    <w:rPr>
      <w:rFonts w:ascii="Wingdings" w:hAnsi="Wingdings" w:cs="Wingdings"/>
    </w:rPr>
  </w:style>
  <w:style w:type="character" w:customStyle="1" w:styleId="WW8Num1z3">
    <w:name w:val="WW8Num1z3"/>
    <w:rsid w:val="00BD440B"/>
    <w:rPr>
      <w:rFonts w:ascii="Symbol" w:hAnsi="Symbol" w:cs="Symbol"/>
    </w:rPr>
  </w:style>
  <w:style w:type="character" w:customStyle="1" w:styleId="WW8Num3z2">
    <w:name w:val="WW8Num3z2"/>
    <w:rsid w:val="00BD440B"/>
    <w:rPr>
      <w:rFonts w:ascii="Wingdings" w:hAnsi="Wingdings" w:cs="Wingdings"/>
    </w:rPr>
  </w:style>
  <w:style w:type="character" w:customStyle="1" w:styleId="WW8Num3z3">
    <w:name w:val="WW8Num3z3"/>
    <w:rsid w:val="00BD440B"/>
    <w:rPr>
      <w:rFonts w:ascii="Symbol" w:hAnsi="Symbol" w:cs="Symbol"/>
    </w:rPr>
  </w:style>
  <w:style w:type="character" w:customStyle="1" w:styleId="WW8Num8z2">
    <w:name w:val="WW8Num8z2"/>
    <w:rsid w:val="00BD440B"/>
    <w:rPr>
      <w:rFonts w:ascii="Wingdings" w:hAnsi="Wingdings" w:cs="Wingdings"/>
    </w:rPr>
  </w:style>
  <w:style w:type="character" w:customStyle="1" w:styleId="WW8Num11z0">
    <w:name w:val="WW8Num11z0"/>
    <w:rsid w:val="00BD440B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BD440B"/>
    <w:rPr>
      <w:rFonts w:ascii="Courier New" w:hAnsi="Courier New" w:cs="Courier New"/>
    </w:rPr>
  </w:style>
  <w:style w:type="character" w:customStyle="1" w:styleId="WW8Num11z2">
    <w:name w:val="WW8Num11z2"/>
    <w:rsid w:val="00BD440B"/>
    <w:rPr>
      <w:rFonts w:ascii="Wingdings" w:hAnsi="Wingdings" w:cs="Wingdings"/>
    </w:rPr>
  </w:style>
  <w:style w:type="character" w:customStyle="1" w:styleId="WW8Num11z3">
    <w:name w:val="WW8Num11z3"/>
    <w:rsid w:val="00BD440B"/>
    <w:rPr>
      <w:rFonts w:ascii="Symbol" w:hAnsi="Symbol" w:cs="Symbol"/>
    </w:rPr>
  </w:style>
  <w:style w:type="character" w:customStyle="1" w:styleId="af0">
    <w:name w:val="Текст сноски Знак"/>
    <w:rsid w:val="00BD440B"/>
    <w:rPr>
      <w:rFonts w:ascii="Times New Roman" w:eastAsia="Times New Roman" w:hAnsi="Times New Roman" w:cs="Times New Roman"/>
    </w:rPr>
  </w:style>
  <w:style w:type="character" w:customStyle="1" w:styleId="af1">
    <w:name w:val="Символ сноски"/>
    <w:rsid w:val="00BD440B"/>
    <w:rPr>
      <w:vertAlign w:val="superscript"/>
    </w:rPr>
  </w:style>
  <w:style w:type="character" w:customStyle="1" w:styleId="WW-Absatz-Standardschriftart1111">
    <w:name w:val="WW-Absatz-Standardschriftart1111"/>
    <w:rsid w:val="00BD440B"/>
  </w:style>
  <w:style w:type="character" w:styleId="af2">
    <w:name w:val="Emphasis"/>
    <w:qFormat/>
    <w:rsid w:val="00BD440B"/>
    <w:rPr>
      <w:i/>
      <w:iCs/>
    </w:rPr>
  </w:style>
  <w:style w:type="character" w:customStyle="1" w:styleId="WW-Absatz-Standardschriftart11111111">
    <w:name w:val="WW-Absatz-Standardschriftart11111111"/>
    <w:rsid w:val="00BD440B"/>
  </w:style>
  <w:style w:type="character" w:customStyle="1" w:styleId="af3">
    <w:name w:val="Символ нумерации"/>
    <w:rsid w:val="00BD440B"/>
  </w:style>
  <w:style w:type="character" w:styleId="af4">
    <w:name w:val="Hyperlink"/>
    <w:rsid w:val="00BD440B"/>
    <w:rPr>
      <w:color w:val="000080"/>
      <w:u w:val="single"/>
    </w:rPr>
  </w:style>
  <w:style w:type="character" w:customStyle="1" w:styleId="af5">
    <w:name w:val="Маркеры списка"/>
    <w:rsid w:val="00BD440B"/>
    <w:rPr>
      <w:rFonts w:ascii="OpenSymbol" w:eastAsia="OpenSymbol" w:hAnsi="OpenSymbol" w:cs="OpenSymbol"/>
    </w:rPr>
  </w:style>
  <w:style w:type="paragraph" w:customStyle="1" w:styleId="40">
    <w:name w:val="Название4"/>
    <w:basedOn w:val="a"/>
    <w:rsid w:val="00BD440B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41">
    <w:name w:val="Указатель4"/>
    <w:basedOn w:val="a"/>
    <w:rsid w:val="00BD440B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30">
    <w:name w:val="Название3"/>
    <w:basedOn w:val="a"/>
    <w:rsid w:val="00BD440B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31">
    <w:name w:val="Указатель3"/>
    <w:basedOn w:val="a"/>
    <w:rsid w:val="00BD440B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20">
    <w:name w:val="Название2"/>
    <w:basedOn w:val="a"/>
    <w:rsid w:val="00BD440B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21">
    <w:name w:val="Указатель2"/>
    <w:basedOn w:val="a"/>
    <w:rsid w:val="00BD440B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Standard">
    <w:name w:val="Standard"/>
    <w:rsid w:val="00BD440B"/>
    <w:pPr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  <w:style w:type="paragraph" w:styleId="af6">
    <w:name w:val="footnote text"/>
    <w:basedOn w:val="a"/>
    <w:link w:val="16"/>
    <w:rsid w:val="00BD440B"/>
    <w:pPr>
      <w:suppressAutoHyphens/>
    </w:pPr>
    <w:rPr>
      <w:sz w:val="20"/>
      <w:szCs w:val="20"/>
      <w:lang w:eastAsia="ar-SA"/>
    </w:rPr>
  </w:style>
  <w:style w:type="character" w:customStyle="1" w:styleId="16">
    <w:name w:val="Текст сноски Знак1"/>
    <w:basedOn w:val="a0"/>
    <w:link w:val="af6"/>
    <w:rsid w:val="00BD44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List Paragraph"/>
    <w:basedOn w:val="a"/>
    <w:uiPriority w:val="34"/>
    <w:qFormat/>
    <w:rsid w:val="00BD440B"/>
    <w:pPr>
      <w:suppressAutoHyphens/>
      <w:spacing w:after="200" w:line="276" w:lineRule="auto"/>
      <w:ind w:left="708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BD440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Cell">
    <w:name w:val="ConsPlusCell"/>
    <w:next w:val="a"/>
    <w:rsid w:val="00BD440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ConsPlusTitle"/>
    <w:next w:val="a"/>
    <w:rsid w:val="00BD440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BD440B"/>
    <w:pPr>
      <w:suppressAutoHyphens/>
      <w:spacing w:after="200" w:line="360" w:lineRule="auto"/>
      <w:ind w:firstLine="708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8">
    <w:name w:val="Знак Знак Знак Знак Знак Знак"/>
    <w:basedOn w:val="a"/>
    <w:rsid w:val="00BD440B"/>
    <w:pPr>
      <w:widowControl w:val="0"/>
      <w:spacing w:after="160" w:line="240" w:lineRule="exact"/>
      <w:jc w:val="right"/>
    </w:pPr>
    <w:rPr>
      <w:sz w:val="20"/>
      <w:szCs w:val="20"/>
      <w:lang w:val="en-GB" w:eastAsia="ar-SA"/>
    </w:rPr>
  </w:style>
  <w:style w:type="character" w:styleId="af9">
    <w:name w:val="FollowedHyperlink"/>
    <w:rsid w:val="00BD440B"/>
    <w:rPr>
      <w:color w:val="800000"/>
      <w:u w:val="single"/>
    </w:rPr>
  </w:style>
  <w:style w:type="character" w:styleId="afa">
    <w:name w:val="Strong"/>
    <w:qFormat/>
    <w:rsid w:val="00BD440B"/>
    <w:rPr>
      <w:b/>
      <w:bCs/>
    </w:rPr>
  </w:style>
  <w:style w:type="character" w:customStyle="1" w:styleId="WW-Absatz-Standardschriftart11">
    <w:name w:val="WW-Absatz-Standardschriftart11"/>
    <w:rsid w:val="00BD440B"/>
  </w:style>
  <w:style w:type="paragraph" w:customStyle="1" w:styleId="afb">
    <w:name w:val="Знак Знак"/>
    <w:basedOn w:val="a"/>
    <w:rsid w:val="00BD440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-2">
    <w:name w:val="Table Web 2"/>
    <w:basedOn w:val="a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c">
    <w:name w:val="Table Grid"/>
    <w:basedOn w:val="a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BD440B"/>
  </w:style>
  <w:style w:type="paragraph" w:customStyle="1" w:styleId="ConsNonformat">
    <w:name w:val="ConsNonformat"/>
    <w:rsid w:val="00BD44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7">
    <w:name w:val="Сетка таблицы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Subtitle"/>
    <w:basedOn w:val="a"/>
    <w:link w:val="afe"/>
    <w:qFormat/>
    <w:rsid w:val="00BD440B"/>
    <w:pPr>
      <w:jc w:val="center"/>
    </w:pPr>
    <w:rPr>
      <w:b/>
      <w:sz w:val="28"/>
      <w:szCs w:val="20"/>
    </w:rPr>
  </w:style>
  <w:style w:type="character" w:customStyle="1" w:styleId="afe">
    <w:name w:val="Подзаголовок Знак"/>
    <w:basedOn w:val="a0"/>
    <w:link w:val="afd"/>
    <w:rsid w:val="00BD44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f">
    <w:name w:val="page number"/>
    <w:rsid w:val="00BD440B"/>
  </w:style>
  <w:style w:type="numbering" w:customStyle="1" w:styleId="111">
    <w:name w:val="Нет списка111"/>
    <w:next w:val="a2"/>
    <w:uiPriority w:val="99"/>
    <w:semiHidden/>
    <w:unhideWhenUsed/>
    <w:rsid w:val="00BD440B"/>
  </w:style>
  <w:style w:type="table" w:customStyle="1" w:styleId="112">
    <w:name w:val="Сетка таблицы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Title"/>
    <w:basedOn w:val="a"/>
    <w:next w:val="a"/>
    <w:link w:val="aff1"/>
    <w:qFormat/>
    <w:rsid w:val="00BD440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BD440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table" w:customStyle="1" w:styleId="22">
    <w:name w:val="Сетка таблицы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BD440B"/>
  </w:style>
  <w:style w:type="numbering" w:customStyle="1" w:styleId="120">
    <w:name w:val="Нет списка12"/>
    <w:next w:val="a2"/>
    <w:uiPriority w:val="99"/>
    <w:semiHidden/>
    <w:rsid w:val="00BD440B"/>
  </w:style>
  <w:style w:type="table" w:customStyle="1" w:styleId="-21">
    <w:name w:val="Веб-таблица 2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Веб-таблица 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">
    <w:name w:val="Сетка таблицы4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unhideWhenUsed/>
    <w:rsid w:val="00BD440B"/>
  </w:style>
  <w:style w:type="table" w:customStyle="1" w:styleId="121">
    <w:name w:val="Сетка таблицы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1"/>
    <w:next w:val="a2"/>
    <w:uiPriority w:val="99"/>
    <w:semiHidden/>
    <w:unhideWhenUsed/>
    <w:rsid w:val="00BD440B"/>
  </w:style>
  <w:style w:type="table" w:customStyle="1" w:styleId="1110">
    <w:name w:val="Сетка таблицы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BD440B"/>
  </w:style>
  <w:style w:type="numbering" w:customStyle="1" w:styleId="130">
    <w:name w:val="Нет списка13"/>
    <w:next w:val="a2"/>
    <w:uiPriority w:val="99"/>
    <w:semiHidden/>
    <w:rsid w:val="00BD440B"/>
  </w:style>
  <w:style w:type="table" w:customStyle="1" w:styleId="-22">
    <w:name w:val="Веб-таблица 2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">
    <w:name w:val="Веб-таблица 1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">
    <w:name w:val="Сетка таблицы5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BD440B"/>
  </w:style>
  <w:style w:type="table" w:customStyle="1" w:styleId="131">
    <w:name w:val="Сетка таблицы1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unhideWhenUsed/>
    <w:rsid w:val="00BD440B"/>
  </w:style>
  <w:style w:type="table" w:customStyle="1" w:styleId="1121">
    <w:name w:val="Сетка таблицы1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BD440B"/>
  </w:style>
  <w:style w:type="numbering" w:customStyle="1" w:styleId="1210">
    <w:name w:val="Нет списка121"/>
    <w:next w:val="a2"/>
    <w:uiPriority w:val="99"/>
    <w:semiHidden/>
    <w:rsid w:val="00BD440B"/>
  </w:style>
  <w:style w:type="table" w:customStyle="1" w:styleId="-211">
    <w:name w:val="Веб-таблица 2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Веб-таблица 1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0">
    <w:name w:val="Сетка таблицы4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1"/>
    <w:next w:val="a2"/>
    <w:semiHidden/>
    <w:unhideWhenUsed/>
    <w:rsid w:val="00BD440B"/>
  </w:style>
  <w:style w:type="table" w:customStyle="1" w:styleId="1211">
    <w:name w:val="Сетка таблицы1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">
    <w:name w:val="Нет списка1111111"/>
    <w:next w:val="a2"/>
    <w:uiPriority w:val="99"/>
    <w:semiHidden/>
    <w:unhideWhenUsed/>
    <w:rsid w:val="00BD440B"/>
  </w:style>
  <w:style w:type="table" w:customStyle="1" w:styleId="11110">
    <w:name w:val="Сетка таблицы1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BD440B"/>
  </w:style>
  <w:style w:type="numbering" w:customStyle="1" w:styleId="140">
    <w:name w:val="Нет списка14"/>
    <w:next w:val="a2"/>
    <w:uiPriority w:val="99"/>
    <w:semiHidden/>
    <w:rsid w:val="00BD440B"/>
  </w:style>
  <w:style w:type="table" w:customStyle="1" w:styleId="-23">
    <w:name w:val="Веб-таблица 23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">
    <w:name w:val="Веб-таблица 13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">
    <w:name w:val="Сетка таблицы6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BD440B"/>
  </w:style>
  <w:style w:type="table" w:customStyle="1" w:styleId="141">
    <w:name w:val="Сетка таблицы14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semiHidden/>
    <w:unhideWhenUsed/>
    <w:rsid w:val="00BD440B"/>
  </w:style>
  <w:style w:type="table" w:customStyle="1" w:styleId="1130">
    <w:name w:val="Сетка таблицы11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BD440B"/>
  </w:style>
  <w:style w:type="numbering" w:customStyle="1" w:styleId="122">
    <w:name w:val="Нет списка122"/>
    <w:next w:val="a2"/>
    <w:uiPriority w:val="99"/>
    <w:semiHidden/>
    <w:rsid w:val="00BD440B"/>
  </w:style>
  <w:style w:type="table" w:customStyle="1" w:styleId="-212">
    <w:name w:val="Веб-таблица 21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">
    <w:name w:val="Веб-таблица 11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0">
    <w:name w:val="Сетка таблицы4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">
    <w:name w:val="Нет списка11112"/>
    <w:next w:val="a2"/>
    <w:uiPriority w:val="99"/>
    <w:semiHidden/>
    <w:unhideWhenUsed/>
    <w:rsid w:val="00BD440B"/>
  </w:style>
  <w:style w:type="table" w:customStyle="1" w:styleId="1220">
    <w:name w:val="Сетка таблицы12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">
    <w:name w:val="Нет списка111112"/>
    <w:next w:val="a2"/>
    <w:semiHidden/>
    <w:unhideWhenUsed/>
    <w:rsid w:val="00BD440B"/>
  </w:style>
  <w:style w:type="table" w:customStyle="1" w:styleId="11120">
    <w:name w:val="Сетка таблицы11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BD440B"/>
  </w:style>
  <w:style w:type="numbering" w:customStyle="1" w:styleId="150">
    <w:name w:val="Нет списка15"/>
    <w:next w:val="a2"/>
    <w:uiPriority w:val="99"/>
    <w:semiHidden/>
    <w:rsid w:val="00BD440B"/>
  </w:style>
  <w:style w:type="table" w:customStyle="1" w:styleId="-24">
    <w:name w:val="Веб-таблица 24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">
    <w:name w:val="Веб-таблица 14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">
    <w:name w:val="Сетка таблицы7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2"/>
    <w:uiPriority w:val="99"/>
    <w:semiHidden/>
    <w:unhideWhenUsed/>
    <w:rsid w:val="00BD440B"/>
  </w:style>
  <w:style w:type="table" w:customStyle="1" w:styleId="151">
    <w:name w:val="Сетка таблицы15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">
    <w:name w:val="Нет списка1114"/>
    <w:next w:val="a2"/>
    <w:semiHidden/>
    <w:unhideWhenUsed/>
    <w:rsid w:val="00BD440B"/>
  </w:style>
  <w:style w:type="table" w:customStyle="1" w:styleId="1140">
    <w:name w:val="Сетка таблицы114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2"/>
    <w:uiPriority w:val="99"/>
    <w:semiHidden/>
    <w:unhideWhenUsed/>
    <w:rsid w:val="00BD440B"/>
  </w:style>
  <w:style w:type="numbering" w:customStyle="1" w:styleId="123">
    <w:name w:val="Нет списка123"/>
    <w:next w:val="a2"/>
    <w:uiPriority w:val="99"/>
    <w:semiHidden/>
    <w:rsid w:val="00BD440B"/>
  </w:style>
  <w:style w:type="table" w:customStyle="1" w:styleId="-213">
    <w:name w:val="Веб-таблица 213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">
    <w:name w:val="Веб-таблица 113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0">
    <w:name w:val="Сетка таблицы4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Нет списка11113"/>
    <w:next w:val="a2"/>
    <w:uiPriority w:val="99"/>
    <w:semiHidden/>
    <w:unhideWhenUsed/>
    <w:rsid w:val="00BD440B"/>
  </w:style>
  <w:style w:type="table" w:customStyle="1" w:styleId="1230">
    <w:name w:val="Сетка таблицы12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3">
    <w:name w:val="Нет списка111113"/>
    <w:next w:val="a2"/>
    <w:semiHidden/>
    <w:unhideWhenUsed/>
    <w:rsid w:val="00BD440B"/>
  </w:style>
  <w:style w:type="table" w:customStyle="1" w:styleId="11130">
    <w:name w:val="Сетка таблицы111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2"/>
    <w:uiPriority w:val="99"/>
    <w:semiHidden/>
    <w:unhideWhenUsed/>
    <w:rsid w:val="00BD440B"/>
  </w:style>
  <w:style w:type="numbering" w:customStyle="1" w:styleId="1310">
    <w:name w:val="Нет списка131"/>
    <w:next w:val="a2"/>
    <w:uiPriority w:val="99"/>
    <w:semiHidden/>
    <w:rsid w:val="00BD440B"/>
  </w:style>
  <w:style w:type="table" w:customStyle="1" w:styleId="-221">
    <w:name w:val="Веб-таблица 22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">
    <w:name w:val="Веб-таблица 12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">
    <w:name w:val="Сетка таблицы5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0">
    <w:name w:val="Нет списка1121"/>
    <w:next w:val="a2"/>
    <w:uiPriority w:val="99"/>
    <w:semiHidden/>
    <w:unhideWhenUsed/>
    <w:rsid w:val="00BD440B"/>
  </w:style>
  <w:style w:type="table" w:customStyle="1" w:styleId="1311">
    <w:name w:val="Сетка таблицы13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">
    <w:name w:val="Нет списка11121"/>
    <w:next w:val="a2"/>
    <w:semiHidden/>
    <w:unhideWhenUsed/>
    <w:rsid w:val="00BD440B"/>
  </w:style>
  <w:style w:type="table" w:customStyle="1" w:styleId="11211">
    <w:name w:val="Сетка таблицы11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2"/>
    <w:uiPriority w:val="99"/>
    <w:semiHidden/>
    <w:unhideWhenUsed/>
    <w:rsid w:val="00BD440B"/>
  </w:style>
  <w:style w:type="numbering" w:customStyle="1" w:styleId="12110">
    <w:name w:val="Нет списка1211"/>
    <w:next w:val="a2"/>
    <w:uiPriority w:val="99"/>
    <w:semiHidden/>
    <w:rsid w:val="00BD440B"/>
  </w:style>
  <w:style w:type="table" w:customStyle="1" w:styleId="-2111">
    <w:name w:val="Веб-таблица 21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">
    <w:name w:val="Веб-таблица 11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">
    <w:name w:val="Сетка таблицы4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">
    <w:name w:val="Нет списка11111111"/>
    <w:next w:val="a2"/>
    <w:semiHidden/>
    <w:unhideWhenUsed/>
    <w:rsid w:val="00BD440B"/>
  </w:style>
  <w:style w:type="table" w:customStyle="1" w:styleId="111110">
    <w:name w:val="Сетка таблицы11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2"/>
    <w:uiPriority w:val="99"/>
    <w:semiHidden/>
    <w:unhideWhenUsed/>
    <w:rsid w:val="00BD440B"/>
  </w:style>
  <w:style w:type="numbering" w:customStyle="1" w:styleId="1410">
    <w:name w:val="Нет списка141"/>
    <w:next w:val="a2"/>
    <w:uiPriority w:val="99"/>
    <w:semiHidden/>
    <w:rsid w:val="00BD440B"/>
  </w:style>
  <w:style w:type="table" w:customStyle="1" w:styleId="-231">
    <w:name w:val="Веб-таблица 23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">
    <w:name w:val="Веб-таблица 13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">
    <w:name w:val="Сетка таблицы6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1"/>
    <w:next w:val="a2"/>
    <w:uiPriority w:val="99"/>
    <w:semiHidden/>
    <w:unhideWhenUsed/>
    <w:rsid w:val="00BD440B"/>
  </w:style>
  <w:style w:type="table" w:customStyle="1" w:styleId="1411">
    <w:name w:val="Сетка таблицы14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1">
    <w:name w:val="Нет списка11131"/>
    <w:next w:val="a2"/>
    <w:semiHidden/>
    <w:unhideWhenUsed/>
    <w:rsid w:val="00BD440B"/>
  </w:style>
  <w:style w:type="table" w:customStyle="1" w:styleId="11310">
    <w:name w:val="Сетка таблицы113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1">
    <w:name w:val="Нет списка221"/>
    <w:next w:val="a2"/>
    <w:uiPriority w:val="99"/>
    <w:semiHidden/>
    <w:unhideWhenUsed/>
    <w:rsid w:val="00BD440B"/>
  </w:style>
  <w:style w:type="numbering" w:customStyle="1" w:styleId="1221">
    <w:name w:val="Нет списка1221"/>
    <w:next w:val="a2"/>
    <w:uiPriority w:val="99"/>
    <w:semiHidden/>
    <w:rsid w:val="00BD440B"/>
  </w:style>
  <w:style w:type="table" w:customStyle="1" w:styleId="-2121">
    <w:name w:val="Веб-таблица 212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">
    <w:name w:val="Веб-таблица 112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">
    <w:name w:val="Сетка таблицы4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1">
    <w:name w:val="Нет списка111121"/>
    <w:next w:val="a2"/>
    <w:uiPriority w:val="99"/>
    <w:semiHidden/>
    <w:unhideWhenUsed/>
    <w:rsid w:val="00BD440B"/>
  </w:style>
  <w:style w:type="table" w:customStyle="1" w:styleId="12210">
    <w:name w:val="Сетка таблицы12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1">
    <w:name w:val="Нет списка1111121"/>
    <w:next w:val="a2"/>
    <w:semiHidden/>
    <w:unhideWhenUsed/>
    <w:rsid w:val="00BD440B"/>
  </w:style>
  <w:style w:type="table" w:customStyle="1" w:styleId="111210">
    <w:name w:val="Сетка таблицы111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BD440B"/>
  </w:style>
  <w:style w:type="numbering" w:customStyle="1" w:styleId="160">
    <w:name w:val="Нет списка16"/>
    <w:next w:val="a2"/>
    <w:uiPriority w:val="99"/>
    <w:semiHidden/>
    <w:rsid w:val="00BD440B"/>
  </w:style>
  <w:style w:type="table" w:customStyle="1" w:styleId="-25">
    <w:name w:val="Веб-таблица 25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">
    <w:name w:val="Веб-таблица 15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8">
    <w:name w:val="Сетка таблицы8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">
    <w:name w:val="Нет списка115"/>
    <w:next w:val="a2"/>
    <w:uiPriority w:val="99"/>
    <w:semiHidden/>
    <w:unhideWhenUsed/>
    <w:rsid w:val="00BD440B"/>
  </w:style>
  <w:style w:type="table" w:customStyle="1" w:styleId="161">
    <w:name w:val="Сетка таблицы16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5">
    <w:name w:val="Нет списка1115"/>
    <w:next w:val="a2"/>
    <w:semiHidden/>
    <w:unhideWhenUsed/>
    <w:rsid w:val="00BD440B"/>
  </w:style>
  <w:style w:type="table" w:customStyle="1" w:styleId="1150">
    <w:name w:val="Сетка таблицы115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BD440B"/>
  </w:style>
  <w:style w:type="numbering" w:customStyle="1" w:styleId="124">
    <w:name w:val="Нет списка124"/>
    <w:next w:val="a2"/>
    <w:uiPriority w:val="99"/>
    <w:semiHidden/>
    <w:rsid w:val="00BD440B"/>
  </w:style>
  <w:style w:type="table" w:customStyle="1" w:styleId="-214">
    <w:name w:val="Веб-таблица 214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">
    <w:name w:val="Веб-таблица 114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">
    <w:name w:val="Сетка таблицы44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4">
    <w:name w:val="Нет списка11114"/>
    <w:next w:val="a2"/>
    <w:uiPriority w:val="99"/>
    <w:semiHidden/>
    <w:unhideWhenUsed/>
    <w:rsid w:val="00BD440B"/>
  </w:style>
  <w:style w:type="table" w:customStyle="1" w:styleId="1240">
    <w:name w:val="Сетка таблицы124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4">
    <w:name w:val="Нет списка111114"/>
    <w:next w:val="a2"/>
    <w:semiHidden/>
    <w:unhideWhenUsed/>
    <w:rsid w:val="00BD440B"/>
  </w:style>
  <w:style w:type="table" w:customStyle="1" w:styleId="11140">
    <w:name w:val="Сетка таблицы1114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">
    <w:name w:val="Нет списка32"/>
    <w:next w:val="a2"/>
    <w:uiPriority w:val="99"/>
    <w:semiHidden/>
    <w:unhideWhenUsed/>
    <w:rsid w:val="00BD440B"/>
  </w:style>
  <w:style w:type="numbering" w:customStyle="1" w:styleId="132">
    <w:name w:val="Нет списка132"/>
    <w:next w:val="a2"/>
    <w:uiPriority w:val="99"/>
    <w:semiHidden/>
    <w:rsid w:val="00BD440B"/>
  </w:style>
  <w:style w:type="table" w:customStyle="1" w:styleId="-222">
    <w:name w:val="Веб-таблица 22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">
    <w:name w:val="Веб-таблица 12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">
    <w:name w:val="Сетка таблицы5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">
    <w:name w:val="Нет списка1122"/>
    <w:next w:val="a2"/>
    <w:uiPriority w:val="99"/>
    <w:semiHidden/>
    <w:unhideWhenUsed/>
    <w:rsid w:val="00BD440B"/>
  </w:style>
  <w:style w:type="table" w:customStyle="1" w:styleId="1320">
    <w:name w:val="Сетка таблицы13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2">
    <w:name w:val="Нет списка11122"/>
    <w:next w:val="a2"/>
    <w:semiHidden/>
    <w:unhideWhenUsed/>
    <w:rsid w:val="00BD440B"/>
  </w:style>
  <w:style w:type="table" w:customStyle="1" w:styleId="11220">
    <w:name w:val="Сетка таблицы112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0">
    <w:name w:val="Сетка таблицы32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2">
    <w:name w:val="Нет списка212"/>
    <w:next w:val="a2"/>
    <w:uiPriority w:val="99"/>
    <w:semiHidden/>
    <w:unhideWhenUsed/>
    <w:rsid w:val="00BD440B"/>
  </w:style>
  <w:style w:type="numbering" w:customStyle="1" w:styleId="1212">
    <w:name w:val="Нет списка1212"/>
    <w:next w:val="a2"/>
    <w:uiPriority w:val="99"/>
    <w:semiHidden/>
    <w:rsid w:val="00BD440B"/>
  </w:style>
  <w:style w:type="table" w:customStyle="1" w:styleId="-2112">
    <w:name w:val="Веб-таблица 211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">
    <w:name w:val="Веб-таблица 111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0">
    <w:name w:val="Сетка таблицы4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">
    <w:name w:val="Нет списка1111112"/>
    <w:next w:val="a2"/>
    <w:uiPriority w:val="99"/>
    <w:semiHidden/>
    <w:unhideWhenUsed/>
    <w:rsid w:val="00BD440B"/>
  </w:style>
  <w:style w:type="table" w:customStyle="1" w:styleId="12120">
    <w:name w:val="Сетка таблицы12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2">
    <w:name w:val="Нет списка11111112"/>
    <w:next w:val="a2"/>
    <w:semiHidden/>
    <w:unhideWhenUsed/>
    <w:rsid w:val="00BD440B"/>
  </w:style>
  <w:style w:type="table" w:customStyle="1" w:styleId="111120">
    <w:name w:val="Сетка таблицы111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2">
    <w:name w:val="Нет списка42"/>
    <w:next w:val="a2"/>
    <w:uiPriority w:val="99"/>
    <w:semiHidden/>
    <w:unhideWhenUsed/>
    <w:rsid w:val="00BD440B"/>
  </w:style>
  <w:style w:type="numbering" w:customStyle="1" w:styleId="142">
    <w:name w:val="Нет списка142"/>
    <w:next w:val="a2"/>
    <w:uiPriority w:val="99"/>
    <w:semiHidden/>
    <w:rsid w:val="00BD440B"/>
  </w:style>
  <w:style w:type="table" w:customStyle="1" w:styleId="-232">
    <w:name w:val="Веб-таблица 23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">
    <w:name w:val="Веб-таблица 13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2">
    <w:name w:val="Сетка таблицы6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">
    <w:name w:val="Нет списка1132"/>
    <w:next w:val="a2"/>
    <w:uiPriority w:val="99"/>
    <w:semiHidden/>
    <w:unhideWhenUsed/>
    <w:rsid w:val="00BD440B"/>
  </w:style>
  <w:style w:type="table" w:customStyle="1" w:styleId="1420">
    <w:name w:val="Сетка таблицы14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2">
    <w:name w:val="Нет списка11132"/>
    <w:next w:val="a2"/>
    <w:semiHidden/>
    <w:unhideWhenUsed/>
    <w:rsid w:val="00BD440B"/>
  </w:style>
  <w:style w:type="table" w:customStyle="1" w:styleId="11320">
    <w:name w:val="Сетка таблицы113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0">
    <w:name w:val="Нет списка222"/>
    <w:next w:val="a2"/>
    <w:uiPriority w:val="99"/>
    <w:semiHidden/>
    <w:unhideWhenUsed/>
    <w:rsid w:val="00BD440B"/>
  </w:style>
  <w:style w:type="numbering" w:customStyle="1" w:styleId="1222">
    <w:name w:val="Нет списка1222"/>
    <w:next w:val="a2"/>
    <w:uiPriority w:val="99"/>
    <w:semiHidden/>
    <w:rsid w:val="00BD440B"/>
  </w:style>
  <w:style w:type="table" w:customStyle="1" w:styleId="-2122">
    <w:name w:val="Веб-таблица 212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">
    <w:name w:val="Веб-таблица 112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0">
    <w:name w:val="Сетка таблицы42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2">
    <w:name w:val="Нет списка111122"/>
    <w:next w:val="a2"/>
    <w:uiPriority w:val="99"/>
    <w:semiHidden/>
    <w:unhideWhenUsed/>
    <w:rsid w:val="00BD440B"/>
  </w:style>
  <w:style w:type="table" w:customStyle="1" w:styleId="12220">
    <w:name w:val="Сетка таблицы122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2">
    <w:name w:val="Нет списка1111122"/>
    <w:next w:val="a2"/>
    <w:semiHidden/>
    <w:unhideWhenUsed/>
    <w:rsid w:val="00BD440B"/>
  </w:style>
  <w:style w:type="table" w:customStyle="1" w:styleId="111220">
    <w:name w:val="Сетка таблицы1112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0">
    <w:name w:val="Сетка таблицы212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BD440B"/>
  </w:style>
  <w:style w:type="numbering" w:customStyle="1" w:styleId="170">
    <w:name w:val="Нет списка17"/>
    <w:next w:val="a2"/>
    <w:uiPriority w:val="99"/>
    <w:semiHidden/>
    <w:rsid w:val="00BD440B"/>
  </w:style>
  <w:style w:type="table" w:customStyle="1" w:styleId="-26">
    <w:name w:val="Веб-таблица 26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6">
    <w:name w:val="Веб-таблица 16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9">
    <w:name w:val="Сетка таблицы9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6"/>
    <w:next w:val="a2"/>
    <w:uiPriority w:val="99"/>
    <w:semiHidden/>
    <w:unhideWhenUsed/>
    <w:rsid w:val="00BD440B"/>
  </w:style>
  <w:style w:type="table" w:customStyle="1" w:styleId="171">
    <w:name w:val="Сетка таблицы17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6">
    <w:name w:val="Нет списка1116"/>
    <w:next w:val="a2"/>
    <w:semiHidden/>
    <w:unhideWhenUsed/>
    <w:rsid w:val="00BD440B"/>
  </w:style>
  <w:style w:type="table" w:customStyle="1" w:styleId="1160">
    <w:name w:val="Сетка таблицы116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BD440B"/>
  </w:style>
  <w:style w:type="numbering" w:customStyle="1" w:styleId="125">
    <w:name w:val="Нет списка125"/>
    <w:next w:val="a2"/>
    <w:uiPriority w:val="99"/>
    <w:semiHidden/>
    <w:rsid w:val="00BD440B"/>
  </w:style>
  <w:style w:type="table" w:customStyle="1" w:styleId="-215">
    <w:name w:val="Веб-таблица 215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">
    <w:name w:val="Веб-таблица 115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5">
    <w:name w:val="Сетка таблицы45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5">
    <w:name w:val="Нет списка11115"/>
    <w:next w:val="a2"/>
    <w:uiPriority w:val="99"/>
    <w:semiHidden/>
    <w:unhideWhenUsed/>
    <w:rsid w:val="00BD440B"/>
  </w:style>
  <w:style w:type="table" w:customStyle="1" w:styleId="1250">
    <w:name w:val="Сетка таблицы125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5">
    <w:name w:val="Нет списка111115"/>
    <w:next w:val="a2"/>
    <w:semiHidden/>
    <w:unhideWhenUsed/>
    <w:rsid w:val="00BD440B"/>
  </w:style>
  <w:style w:type="table" w:customStyle="1" w:styleId="11150">
    <w:name w:val="Сетка таблицы1115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">
    <w:name w:val="Нет списка33"/>
    <w:next w:val="a2"/>
    <w:uiPriority w:val="99"/>
    <w:semiHidden/>
    <w:unhideWhenUsed/>
    <w:rsid w:val="00BD440B"/>
  </w:style>
  <w:style w:type="numbering" w:customStyle="1" w:styleId="133">
    <w:name w:val="Нет списка133"/>
    <w:next w:val="a2"/>
    <w:uiPriority w:val="99"/>
    <w:semiHidden/>
    <w:rsid w:val="00BD440B"/>
  </w:style>
  <w:style w:type="table" w:customStyle="1" w:styleId="-223">
    <w:name w:val="Веб-таблица 223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">
    <w:name w:val="Веб-таблица 123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3">
    <w:name w:val="Сетка таблицы5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3">
    <w:name w:val="Нет списка1123"/>
    <w:next w:val="a2"/>
    <w:uiPriority w:val="99"/>
    <w:semiHidden/>
    <w:unhideWhenUsed/>
    <w:rsid w:val="00BD440B"/>
  </w:style>
  <w:style w:type="table" w:customStyle="1" w:styleId="1330">
    <w:name w:val="Сетка таблицы13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3">
    <w:name w:val="Нет списка11123"/>
    <w:next w:val="a2"/>
    <w:semiHidden/>
    <w:unhideWhenUsed/>
    <w:rsid w:val="00BD440B"/>
  </w:style>
  <w:style w:type="table" w:customStyle="1" w:styleId="11230">
    <w:name w:val="Сетка таблицы112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2"/>
    <w:uiPriority w:val="99"/>
    <w:semiHidden/>
    <w:unhideWhenUsed/>
    <w:rsid w:val="00BD440B"/>
  </w:style>
  <w:style w:type="numbering" w:customStyle="1" w:styleId="1213">
    <w:name w:val="Нет списка1213"/>
    <w:next w:val="a2"/>
    <w:uiPriority w:val="99"/>
    <w:semiHidden/>
    <w:rsid w:val="00BD440B"/>
  </w:style>
  <w:style w:type="table" w:customStyle="1" w:styleId="-2113">
    <w:name w:val="Веб-таблица 2113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">
    <w:name w:val="Веб-таблица 1113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3">
    <w:name w:val="Сетка таблицы41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3">
    <w:name w:val="Нет списка1111113"/>
    <w:next w:val="a2"/>
    <w:uiPriority w:val="99"/>
    <w:semiHidden/>
    <w:unhideWhenUsed/>
    <w:rsid w:val="00BD440B"/>
  </w:style>
  <w:style w:type="table" w:customStyle="1" w:styleId="12130">
    <w:name w:val="Сетка таблицы121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3">
    <w:name w:val="Нет списка11111113"/>
    <w:next w:val="a2"/>
    <w:semiHidden/>
    <w:unhideWhenUsed/>
    <w:rsid w:val="00BD440B"/>
  </w:style>
  <w:style w:type="table" w:customStyle="1" w:styleId="111130">
    <w:name w:val="Сетка таблицы1111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1">
    <w:name w:val="Нет списка43"/>
    <w:next w:val="a2"/>
    <w:uiPriority w:val="99"/>
    <w:semiHidden/>
    <w:unhideWhenUsed/>
    <w:rsid w:val="00BD440B"/>
  </w:style>
  <w:style w:type="numbering" w:customStyle="1" w:styleId="143">
    <w:name w:val="Нет списка143"/>
    <w:next w:val="a2"/>
    <w:uiPriority w:val="99"/>
    <w:semiHidden/>
    <w:rsid w:val="00BD440B"/>
  </w:style>
  <w:style w:type="table" w:customStyle="1" w:styleId="-233">
    <w:name w:val="Веб-таблица 233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3">
    <w:name w:val="Веб-таблица 133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3">
    <w:name w:val="Сетка таблицы6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3">
    <w:name w:val="Нет списка1133"/>
    <w:next w:val="a2"/>
    <w:uiPriority w:val="99"/>
    <w:semiHidden/>
    <w:unhideWhenUsed/>
    <w:rsid w:val="00BD440B"/>
  </w:style>
  <w:style w:type="table" w:customStyle="1" w:styleId="1430">
    <w:name w:val="Сетка таблицы14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3">
    <w:name w:val="Нет списка11133"/>
    <w:next w:val="a2"/>
    <w:semiHidden/>
    <w:unhideWhenUsed/>
    <w:rsid w:val="00BD440B"/>
  </w:style>
  <w:style w:type="table" w:customStyle="1" w:styleId="11330">
    <w:name w:val="Сетка таблицы113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0">
    <w:name w:val="Сетка таблицы33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30">
    <w:name w:val="Нет списка223"/>
    <w:next w:val="a2"/>
    <w:uiPriority w:val="99"/>
    <w:semiHidden/>
    <w:unhideWhenUsed/>
    <w:rsid w:val="00BD440B"/>
  </w:style>
  <w:style w:type="numbering" w:customStyle="1" w:styleId="1223">
    <w:name w:val="Нет списка1223"/>
    <w:next w:val="a2"/>
    <w:uiPriority w:val="99"/>
    <w:semiHidden/>
    <w:rsid w:val="00BD440B"/>
  </w:style>
  <w:style w:type="table" w:customStyle="1" w:styleId="-2123">
    <w:name w:val="Веб-таблица 2123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">
    <w:name w:val="Веб-таблица 1123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3">
    <w:name w:val="Сетка таблицы42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3">
    <w:name w:val="Нет списка111123"/>
    <w:next w:val="a2"/>
    <w:uiPriority w:val="99"/>
    <w:semiHidden/>
    <w:unhideWhenUsed/>
    <w:rsid w:val="00BD440B"/>
  </w:style>
  <w:style w:type="table" w:customStyle="1" w:styleId="12230">
    <w:name w:val="Сетка таблицы122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3">
    <w:name w:val="Нет списка1111123"/>
    <w:next w:val="a2"/>
    <w:semiHidden/>
    <w:unhideWhenUsed/>
    <w:rsid w:val="00BD440B"/>
  </w:style>
  <w:style w:type="table" w:customStyle="1" w:styleId="111230">
    <w:name w:val="Сетка таблицы1112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2"/>
    <w:uiPriority w:val="99"/>
    <w:semiHidden/>
    <w:unhideWhenUsed/>
    <w:rsid w:val="00BD440B"/>
  </w:style>
  <w:style w:type="numbering" w:customStyle="1" w:styleId="1510">
    <w:name w:val="Нет списка151"/>
    <w:next w:val="a2"/>
    <w:uiPriority w:val="99"/>
    <w:semiHidden/>
    <w:rsid w:val="00BD440B"/>
  </w:style>
  <w:style w:type="table" w:customStyle="1" w:styleId="-241">
    <w:name w:val="Веб-таблица 24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">
    <w:name w:val="Веб-таблица 14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1">
    <w:name w:val="Сетка таблицы7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">
    <w:name w:val="Нет списка1141"/>
    <w:next w:val="a2"/>
    <w:uiPriority w:val="99"/>
    <w:semiHidden/>
    <w:unhideWhenUsed/>
    <w:rsid w:val="00BD440B"/>
  </w:style>
  <w:style w:type="table" w:customStyle="1" w:styleId="1511">
    <w:name w:val="Сетка таблицы15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1">
    <w:name w:val="Нет списка11141"/>
    <w:next w:val="a2"/>
    <w:semiHidden/>
    <w:unhideWhenUsed/>
    <w:rsid w:val="00BD440B"/>
  </w:style>
  <w:style w:type="table" w:customStyle="1" w:styleId="11410">
    <w:name w:val="Сетка таблицы114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1">
    <w:name w:val="Нет списка231"/>
    <w:next w:val="a2"/>
    <w:uiPriority w:val="99"/>
    <w:semiHidden/>
    <w:unhideWhenUsed/>
    <w:rsid w:val="00BD440B"/>
  </w:style>
  <w:style w:type="numbering" w:customStyle="1" w:styleId="1231">
    <w:name w:val="Нет списка1231"/>
    <w:next w:val="a2"/>
    <w:uiPriority w:val="99"/>
    <w:semiHidden/>
    <w:rsid w:val="00BD440B"/>
  </w:style>
  <w:style w:type="table" w:customStyle="1" w:styleId="-2131">
    <w:name w:val="Веб-таблица 213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">
    <w:name w:val="Веб-таблица 113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10">
    <w:name w:val="Сетка таблицы43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1">
    <w:name w:val="Нет списка111131"/>
    <w:next w:val="a2"/>
    <w:uiPriority w:val="99"/>
    <w:semiHidden/>
    <w:unhideWhenUsed/>
    <w:rsid w:val="00BD440B"/>
  </w:style>
  <w:style w:type="table" w:customStyle="1" w:styleId="12310">
    <w:name w:val="Сетка таблицы123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31">
    <w:name w:val="Нет списка1111131"/>
    <w:next w:val="a2"/>
    <w:semiHidden/>
    <w:unhideWhenUsed/>
    <w:rsid w:val="00BD440B"/>
  </w:style>
  <w:style w:type="table" w:customStyle="1" w:styleId="111310">
    <w:name w:val="Сетка таблицы1113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uiPriority w:val="99"/>
    <w:semiHidden/>
    <w:unhideWhenUsed/>
    <w:rsid w:val="00BD440B"/>
  </w:style>
  <w:style w:type="numbering" w:customStyle="1" w:styleId="13110">
    <w:name w:val="Нет списка1311"/>
    <w:next w:val="a2"/>
    <w:uiPriority w:val="99"/>
    <w:semiHidden/>
    <w:rsid w:val="00BD440B"/>
  </w:style>
  <w:style w:type="table" w:customStyle="1" w:styleId="-2211">
    <w:name w:val="Веб-таблица 22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">
    <w:name w:val="Веб-таблица 12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">
    <w:name w:val="Сетка таблицы5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0">
    <w:name w:val="Нет списка11211"/>
    <w:next w:val="a2"/>
    <w:uiPriority w:val="99"/>
    <w:semiHidden/>
    <w:unhideWhenUsed/>
    <w:rsid w:val="00BD440B"/>
  </w:style>
  <w:style w:type="table" w:customStyle="1" w:styleId="13111">
    <w:name w:val="Сетка таблицы13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1">
    <w:name w:val="Нет списка111211"/>
    <w:next w:val="a2"/>
    <w:semiHidden/>
    <w:unhideWhenUsed/>
    <w:rsid w:val="00BD440B"/>
  </w:style>
  <w:style w:type="table" w:customStyle="1" w:styleId="112111">
    <w:name w:val="Сетка таблицы112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">
    <w:name w:val="Нет списка2111"/>
    <w:next w:val="a2"/>
    <w:uiPriority w:val="99"/>
    <w:semiHidden/>
    <w:unhideWhenUsed/>
    <w:rsid w:val="00BD440B"/>
  </w:style>
  <w:style w:type="numbering" w:customStyle="1" w:styleId="121110">
    <w:name w:val="Нет списка12111"/>
    <w:next w:val="a2"/>
    <w:uiPriority w:val="99"/>
    <w:semiHidden/>
    <w:rsid w:val="00BD440B"/>
  </w:style>
  <w:style w:type="table" w:customStyle="1" w:styleId="-21111">
    <w:name w:val="Веб-таблица 211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">
    <w:name w:val="Веб-таблица 111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">
    <w:name w:val="Сетка таблицы4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1">
    <w:name w:val="Нет списка111111111"/>
    <w:next w:val="a2"/>
    <w:uiPriority w:val="99"/>
    <w:semiHidden/>
    <w:unhideWhenUsed/>
    <w:rsid w:val="00BD440B"/>
  </w:style>
  <w:style w:type="table" w:customStyle="1" w:styleId="121111">
    <w:name w:val="Сетка таблицы12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11">
    <w:name w:val="Нет списка1111111111"/>
    <w:next w:val="a2"/>
    <w:semiHidden/>
    <w:unhideWhenUsed/>
    <w:rsid w:val="00BD440B"/>
  </w:style>
  <w:style w:type="table" w:customStyle="1" w:styleId="1111110">
    <w:name w:val="Сетка таблицы111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0">
    <w:name w:val="Сетка таблицы21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0">
    <w:name w:val="Нет списка411"/>
    <w:next w:val="a2"/>
    <w:uiPriority w:val="99"/>
    <w:semiHidden/>
    <w:unhideWhenUsed/>
    <w:rsid w:val="00BD440B"/>
  </w:style>
  <w:style w:type="numbering" w:customStyle="1" w:styleId="14110">
    <w:name w:val="Нет списка1411"/>
    <w:next w:val="a2"/>
    <w:uiPriority w:val="99"/>
    <w:semiHidden/>
    <w:rsid w:val="00BD440B"/>
  </w:style>
  <w:style w:type="table" w:customStyle="1" w:styleId="-2311">
    <w:name w:val="Веб-таблица 23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">
    <w:name w:val="Веб-таблица 13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1">
    <w:name w:val="Сетка таблицы6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1">
    <w:name w:val="Нет списка11311"/>
    <w:next w:val="a2"/>
    <w:uiPriority w:val="99"/>
    <w:semiHidden/>
    <w:unhideWhenUsed/>
    <w:rsid w:val="00BD440B"/>
  </w:style>
  <w:style w:type="table" w:customStyle="1" w:styleId="14111">
    <w:name w:val="Сетка таблицы14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11">
    <w:name w:val="Нет списка111311"/>
    <w:next w:val="a2"/>
    <w:semiHidden/>
    <w:unhideWhenUsed/>
    <w:rsid w:val="00BD440B"/>
  </w:style>
  <w:style w:type="table" w:customStyle="1" w:styleId="113110">
    <w:name w:val="Сетка таблицы113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0">
    <w:name w:val="Сетка таблицы23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11">
    <w:name w:val="Нет списка2211"/>
    <w:next w:val="a2"/>
    <w:uiPriority w:val="99"/>
    <w:semiHidden/>
    <w:unhideWhenUsed/>
    <w:rsid w:val="00BD440B"/>
  </w:style>
  <w:style w:type="numbering" w:customStyle="1" w:styleId="12211">
    <w:name w:val="Нет списка12211"/>
    <w:next w:val="a2"/>
    <w:uiPriority w:val="99"/>
    <w:semiHidden/>
    <w:rsid w:val="00BD440B"/>
  </w:style>
  <w:style w:type="table" w:customStyle="1" w:styleId="-21211">
    <w:name w:val="Веб-таблица 212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">
    <w:name w:val="Веб-таблица 112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">
    <w:name w:val="Сетка таблицы42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11">
    <w:name w:val="Нет списка1111211"/>
    <w:next w:val="a2"/>
    <w:uiPriority w:val="99"/>
    <w:semiHidden/>
    <w:unhideWhenUsed/>
    <w:rsid w:val="00BD440B"/>
  </w:style>
  <w:style w:type="table" w:customStyle="1" w:styleId="122110">
    <w:name w:val="Сетка таблицы122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11">
    <w:name w:val="Нет списка11111211"/>
    <w:next w:val="a2"/>
    <w:semiHidden/>
    <w:unhideWhenUsed/>
    <w:rsid w:val="00BD440B"/>
  </w:style>
  <w:style w:type="table" w:customStyle="1" w:styleId="1112110">
    <w:name w:val="Сетка таблицы1112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BD440B"/>
  </w:style>
  <w:style w:type="numbering" w:customStyle="1" w:styleId="1610">
    <w:name w:val="Нет списка161"/>
    <w:next w:val="a2"/>
    <w:uiPriority w:val="99"/>
    <w:semiHidden/>
    <w:rsid w:val="00BD440B"/>
  </w:style>
  <w:style w:type="table" w:customStyle="1" w:styleId="-251">
    <w:name w:val="Веб-таблица 25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">
    <w:name w:val="Веб-таблица 15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81">
    <w:name w:val="Сетка таблицы8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">
    <w:name w:val="Нет списка1151"/>
    <w:next w:val="a2"/>
    <w:uiPriority w:val="99"/>
    <w:semiHidden/>
    <w:unhideWhenUsed/>
    <w:rsid w:val="00BD440B"/>
  </w:style>
  <w:style w:type="table" w:customStyle="1" w:styleId="1611">
    <w:name w:val="Сетка таблицы16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51">
    <w:name w:val="Нет списка11151"/>
    <w:next w:val="a2"/>
    <w:semiHidden/>
    <w:unhideWhenUsed/>
    <w:rsid w:val="00BD440B"/>
  </w:style>
  <w:style w:type="table" w:customStyle="1" w:styleId="11510">
    <w:name w:val="Сетка таблицы115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0">
    <w:name w:val="Нет списка241"/>
    <w:next w:val="a2"/>
    <w:uiPriority w:val="99"/>
    <w:semiHidden/>
    <w:unhideWhenUsed/>
    <w:rsid w:val="00BD440B"/>
  </w:style>
  <w:style w:type="numbering" w:customStyle="1" w:styleId="1241">
    <w:name w:val="Нет списка1241"/>
    <w:next w:val="a2"/>
    <w:uiPriority w:val="99"/>
    <w:semiHidden/>
    <w:rsid w:val="00BD440B"/>
  </w:style>
  <w:style w:type="table" w:customStyle="1" w:styleId="-2141">
    <w:name w:val="Веб-таблица 214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">
    <w:name w:val="Веб-таблица 114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1">
    <w:name w:val="Сетка таблицы44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41">
    <w:name w:val="Нет списка111141"/>
    <w:next w:val="a2"/>
    <w:uiPriority w:val="99"/>
    <w:semiHidden/>
    <w:unhideWhenUsed/>
    <w:rsid w:val="00BD440B"/>
  </w:style>
  <w:style w:type="table" w:customStyle="1" w:styleId="12410">
    <w:name w:val="Сетка таблицы124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41">
    <w:name w:val="Нет списка1111141"/>
    <w:next w:val="a2"/>
    <w:semiHidden/>
    <w:unhideWhenUsed/>
    <w:rsid w:val="00BD440B"/>
  </w:style>
  <w:style w:type="table" w:customStyle="1" w:styleId="111410">
    <w:name w:val="Сетка таблицы1114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0">
    <w:name w:val="Нет списка321"/>
    <w:next w:val="a2"/>
    <w:uiPriority w:val="99"/>
    <w:semiHidden/>
    <w:unhideWhenUsed/>
    <w:rsid w:val="00BD440B"/>
  </w:style>
  <w:style w:type="numbering" w:customStyle="1" w:styleId="1321">
    <w:name w:val="Нет списка1321"/>
    <w:next w:val="a2"/>
    <w:uiPriority w:val="99"/>
    <w:semiHidden/>
    <w:rsid w:val="00BD440B"/>
  </w:style>
  <w:style w:type="table" w:customStyle="1" w:styleId="-2221">
    <w:name w:val="Веб-таблица 222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">
    <w:name w:val="Веб-таблица 122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1">
    <w:name w:val="Сетка таблицы5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1">
    <w:name w:val="Нет списка11221"/>
    <w:next w:val="a2"/>
    <w:uiPriority w:val="99"/>
    <w:semiHidden/>
    <w:unhideWhenUsed/>
    <w:rsid w:val="00BD440B"/>
  </w:style>
  <w:style w:type="table" w:customStyle="1" w:styleId="13210">
    <w:name w:val="Сетка таблицы13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21">
    <w:name w:val="Нет списка111221"/>
    <w:next w:val="a2"/>
    <w:semiHidden/>
    <w:unhideWhenUsed/>
    <w:rsid w:val="00BD440B"/>
  </w:style>
  <w:style w:type="table" w:customStyle="1" w:styleId="112210">
    <w:name w:val="Сетка таблицы112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10">
    <w:name w:val="Нет списка2121"/>
    <w:next w:val="a2"/>
    <w:uiPriority w:val="99"/>
    <w:semiHidden/>
    <w:unhideWhenUsed/>
    <w:rsid w:val="00BD440B"/>
  </w:style>
  <w:style w:type="numbering" w:customStyle="1" w:styleId="12121">
    <w:name w:val="Нет списка12121"/>
    <w:next w:val="a2"/>
    <w:uiPriority w:val="99"/>
    <w:semiHidden/>
    <w:rsid w:val="00BD440B"/>
  </w:style>
  <w:style w:type="table" w:customStyle="1" w:styleId="-21121">
    <w:name w:val="Веб-таблица 2112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">
    <w:name w:val="Веб-таблица 1112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1">
    <w:name w:val="Сетка таблицы41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1">
    <w:name w:val="Нет списка11111121"/>
    <w:next w:val="a2"/>
    <w:uiPriority w:val="99"/>
    <w:semiHidden/>
    <w:unhideWhenUsed/>
    <w:rsid w:val="00BD440B"/>
  </w:style>
  <w:style w:type="table" w:customStyle="1" w:styleId="121210">
    <w:name w:val="Сетка таблицы121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21">
    <w:name w:val="Нет списка111111121"/>
    <w:next w:val="a2"/>
    <w:semiHidden/>
    <w:unhideWhenUsed/>
    <w:rsid w:val="00BD440B"/>
  </w:style>
  <w:style w:type="table" w:customStyle="1" w:styleId="1111210">
    <w:name w:val="Сетка таблицы1111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0">
    <w:name w:val="Нет списка421"/>
    <w:next w:val="a2"/>
    <w:uiPriority w:val="99"/>
    <w:semiHidden/>
    <w:unhideWhenUsed/>
    <w:rsid w:val="00BD440B"/>
  </w:style>
  <w:style w:type="numbering" w:customStyle="1" w:styleId="1421">
    <w:name w:val="Нет списка1421"/>
    <w:next w:val="a2"/>
    <w:uiPriority w:val="99"/>
    <w:semiHidden/>
    <w:rsid w:val="00BD440B"/>
  </w:style>
  <w:style w:type="table" w:customStyle="1" w:styleId="-2321">
    <w:name w:val="Веб-таблица 232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">
    <w:name w:val="Веб-таблица 132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21">
    <w:name w:val="Сетка таблицы6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1">
    <w:name w:val="Нет списка11321"/>
    <w:next w:val="a2"/>
    <w:uiPriority w:val="99"/>
    <w:semiHidden/>
    <w:unhideWhenUsed/>
    <w:rsid w:val="00BD440B"/>
  </w:style>
  <w:style w:type="table" w:customStyle="1" w:styleId="14210">
    <w:name w:val="Сетка таблицы14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21">
    <w:name w:val="Нет списка111321"/>
    <w:next w:val="a2"/>
    <w:semiHidden/>
    <w:unhideWhenUsed/>
    <w:rsid w:val="00BD440B"/>
  </w:style>
  <w:style w:type="table" w:customStyle="1" w:styleId="113210">
    <w:name w:val="Сетка таблицы113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">
    <w:name w:val="Сетка таблицы33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10">
    <w:name w:val="Нет списка2221"/>
    <w:next w:val="a2"/>
    <w:uiPriority w:val="99"/>
    <w:semiHidden/>
    <w:unhideWhenUsed/>
    <w:rsid w:val="00BD440B"/>
  </w:style>
  <w:style w:type="numbering" w:customStyle="1" w:styleId="12221">
    <w:name w:val="Нет списка12221"/>
    <w:next w:val="a2"/>
    <w:uiPriority w:val="99"/>
    <w:semiHidden/>
    <w:rsid w:val="00BD440B"/>
  </w:style>
  <w:style w:type="table" w:customStyle="1" w:styleId="-21221">
    <w:name w:val="Веб-таблица 2122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">
    <w:name w:val="Веб-таблица 1122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1">
    <w:name w:val="Сетка таблицы42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21">
    <w:name w:val="Нет списка1111221"/>
    <w:next w:val="a2"/>
    <w:uiPriority w:val="99"/>
    <w:semiHidden/>
    <w:unhideWhenUsed/>
    <w:rsid w:val="00BD440B"/>
  </w:style>
  <w:style w:type="table" w:customStyle="1" w:styleId="122210">
    <w:name w:val="Сетка таблицы122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21">
    <w:name w:val="Нет списка11111221"/>
    <w:next w:val="a2"/>
    <w:semiHidden/>
    <w:unhideWhenUsed/>
    <w:rsid w:val="00BD440B"/>
  </w:style>
  <w:style w:type="table" w:customStyle="1" w:styleId="1112210">
    <w:name w:val="Сетка таблицы1112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">
    <w:name w:val="Сетка таблицы312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BD440B"/>
  </w:style>
  <w:style w:type="numbering" w:customStyle="1" w:styleId="18">
    <w:name w:val="Нет списка18"/>
    <w:next w:val="a2"/>
    <w:uiPriority w:val="99"/>
    <w:semiHidden/>
    <w:rsid w:val="00BD440B"/>
  </w:style>
  <w:style w:type="table" w:customStyle="1" w:styleId="-27">
    <w:name w:val="Веб-таблица 27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7">
    <w:name w:val="Веб-таблица 17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0">
    <w:name w:val="Сетка таблицы10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">
    <w:name w:val="Нет списка117"/>
    <w:next w:val="a2"/>
    <w:uiPriority w:val="99"/>
    <w:semiHidden/>
    <w:unhideWhenUsed/>
    <w:rsid w:val="00BD440B"/>
  </w:style>
  <w:style w:type="table" w:customStyle="1" w:styleId="180">
    <w:name w:val="Сетка таблицы18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7">
    <w:name w:val="Нет списка1117"/>
    <w:next w:val="a2"/>
    <w:semiHidden/>
    <w:unhideWhenUsed/>
    <w:rsid w:val="00BD440B"/>
  </w:style>
  <w:style w:type="table" w:customStyle="1" w:styleId="1170">
    <w:name w:val="Сетка таблицы117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BD440B"/>
  </w:style>
  <w:style w:type="numbering" w:customStyle="1" w:styleId="126">
    <w:name w:val="Нет списка126"/>
    <w:next w:val="a2"/>
    <w:uiPriority w:val="99"/>
    <w:semiHidden/>
    <w:rsid w:val="00BD440B"/>
  </w:style>
  <w:style w:type="table" w:customStyle="1" w:styleId="-216">
    <w:name w:val="Веб-таблица 216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">
    <w:name w:val="Веб-таблица 116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6">
    <w:name w:val="Сетка таблицы46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6">
    <w:name w:val="Нет списка11116"/>
    <w:next w:val="a2"/>
    <w:uiPriority w:val="99"/>
    <w:semiHidden/>
    <w:unhideWhenUsed/>
    <w:rsid w:val="00BD440B"/>
  </w:style>
  <w:style w:type="table" w:customStyle="1" w:styleId="1260">
    <w:name w:val="Сетка таблицы126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6">
    <w:name w:val="Нет списка111116"/>
    <w:next w:val="a2"/>
    <w:semiHidden/>
    <w:unhideWhenUsed/>
    <w:rsid w:val="00BD440B"/>
  </w:style>
  <w:style w:type="table" w:customStyle="1" w:styleId="11160">
    <w:name w:val="Сетка таблицы1116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2"/>
    <w:uiPriority w:val="99"/>
    <w:semiHidden/>
    <w:unhideWhenUsed/>
    <w:rsid w:val="00BD440B"/>
  </w:style>
  <w:style w:type="numbering" w:customStyle="1" w:styleId="134">
    <w:name w:val="Нет списка134"/>
    <w:next w:val="a2"/>
    <w:uiPriority w:val="99"/>
    <w:semiHidden/>
    <w:rsid w:val="00BD440B"/>
  </w:style>
  <w:style w:type="table" w:customStyle="1" w:styleId="-224">
    <w:name w:val="Веб-таблица 224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4">
    <w:name w:val="Веб-таблица 124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4">
    <w:name w:val="Сетка таблицы54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4">
    <w:name w:val="Нет списка1124"/>
    <w:next w:val="a2"/>
    <w:uiPriority w:val="99"/>
    <w:semiHidden/>
    <w:unhideWhenUsed/>
    <w:rsid w:val="00BD440B"/>
  </w:style>
  <w:style w:type="table" w:customStyle="1" w:styleId="1340">
    <w:name w:val="Сетка таблицы134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4">
    <w:name w:val="Нет списка11124"/>
    <w:next w:val="a2"/>
    <w:semiHidden/>
    <w:unhideWhenUsed/>
    <w:rsid w:val="00BD440B"/>
  </w:style>
  <w:style w:type="table" w:customStyle="1" w:styleId="11240">
    <w:name w:val="Сетка таблицы1124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0">
    <w:name w:val="Нет списка214"/>
    <w:next w:val="a2"/>
    <w:uiPriority w:val="99"/>
    <w:semiHidden/>
    <w:unhideWhenUsed/>
    <w:rsid w:val="00BD440B"/>
  </w:style>
  <w:style w:type="numbering" w:customStyle="1" w:styleId="1214">
    <w:name w:val="Нет списка1214"/>
    <w:next w:val="a2"/>
    <w:uiPriority w:val="99"/>
    <w:semiHidden/>
    <w:rsid w:val="00BD440B"/>
  </w:style>
  <w:style w:type="table" w:customStyle="1" w:styleId="-2114">
    <w:name w:val="Веб-таблица 2114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">
    <w:name w:val="Веб-таблица 1114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4">
    <w:name w:val="Сетка таблицы414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4">
    <w:name w:val="Нет списка1111114"/>
    <w:next w:val="a2"/>
    <w:uiPriority w:val="99"/>
    <w:semiHidden/>
    <w:unhideWhenUsed/>
    <w:rsid w:val="00BD440B"/>
  </w:style>
  <w:style w:type="table" w:customStyle="1" w:styleId="12140">
    <w:name w:val="Сетка таблицы1214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4">
    <w:name w:val="Нет списка11111114"/>
    <w:next w:val="a2"/>
    <w:semiHidden/>
    <w:unhideWhenUsed/>
    <w:rsid w:val="00BD440B"/>
  </w:style>
  <w:style w:type="table" w:customStyle="1" w:styleId="111140">
    <w:name w:val="Сетка таблицы11114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">
    <w:name w:val="Сетка таблицы3114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2"/>
    <w:uiPriority w:val="99"/>
    <w:semiHidden/>
    <w:unhideWhenUsed/>
    <w:rsid w:val="00BD440B"/>
  </w:style>
  <w:style w:type="numbering" w:customStyle="1" w:styleId="144">
    <w:name w:val="Нет списка144"/>
    <w:next w:val="a2"/>
    <w:uiPriority w:val="99"/>
    <w:semiHidden/>
    <w:rsid w:val="00BD440B"/>
  </w:style>
  <w:style w:type="table" w:customStyle="1" w:styleId="-234">
    <w:name w:val="Веб-таблица 234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4">
    <w:name w:val="Веб-таблица 134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4">
    <w:name w:val="Сетка таблицы64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4">
    <w:name w:val="Нет списка1134"/>
    <w:next w:val="a2"/>
    <w:uiPriority w:val="99"/>
    <w:semiHidden/>
    <w:unhideWhenUsed/>
    <w:rsid w:val="00BD440B"/>
  </w:style>
  <w:style w:type="table" w:customStyle="1" w:styleId="1440">
    <w:name w:val="Сетка таблицы144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4">
    <w:name w:val="Нет списка11134"/>
    <w:next w:val="a2"/>
    <w:semiHidden/>
    <w:unhideWhenUsed/>
    <w:rsid w:val="00BD440B"/>
  </w:style>
  <w:style w:type="table" w:customStyle="1" w:styleId="11340">
    <w:name w:val="Сетка таблицы1134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4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40">
    <w:name w:val="Нет списка224"/>
    <w:next w:val="a2"/>
    <w:uiPriority w:val="99"/>
    <w:semiHidden/>
    <w:unhideWhenUsed/>
    <w:rsid w:val="00BD440B"/>
  </w:style>
  <w:style w:type="numbering" w:customStyle="1" w:styleId="1224">
    <w:name w:val="Нет списка1224"/>
    <w:next w:val="a2"/>
    <w:uiPriority w:val="99"/>
    <w:semiHidden/>
    <w:rsid w:val="00BD440B"/>
  </w:style>
  <w:style w:type="table" w:customStyle="1" w:styleId="-2124">
    <w:name w:val="Веб-таблица 2124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">
    <w:name w:val="Веб-таблица 1124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4">
    <w:name w:val="Сетка таблицы424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4">
    <w:name w:val="Нет списка111124"/>
    <w:next w:val="a2"/>
    <w:uiPriority w:val="99"/>
    <w:semiHidden/>
    <w:unhideWhenUsed/>
    <w:rsid w:val="00BD440B"/>
  </w:style>
  <w:style w:type="table" w:customStyle="1" w:styleId="12240">
    <w:name w:val="Сетка таблицы1224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4">
    <w:name w:val="Нет списка1111124"/>
    <w:next w:val="a2"/>
    <w:semiHidden/>
    <w:unhideWhenUsed/>
    <w:rsid w:val="00BD440B"/>
  </w:style>
  <w:style w:type="table" w:customStyle="1" w:styleId="111240">
    <w:name w:val="Сетка таблицы11124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">
    <w:name w:val="Сетка таблицы3124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0">
    <w:name w:val="Нет списка52"/>
    <w:next w:val="a2"/>
    <w:uiPriority w:val="99"/>
    <w:semiHidden/>
    <w:unhideWhenUsed/>
    <w:rsid w:val="00BD440B"/>
  </w:style>
  <w:style w:type="numbering" w:customStyle="1" w:styleId="152">
    <w:name w:val="Нет списка152"/>
    <w:next w:val="a2"/>
    <w:uiPriority w:val="99"/>
    <w:semiHidden/>
    <w:rsid w:val="00BD440B"/>
  </w:style>
  <w:style w:type="table" w:customStyle="1" w:styleId="-242">
    <w:name w:val="Веб-таблица 24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">
    <w:name w:val="Веб-таблица 14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2">
    <w:name w:val="Сетка таблицы7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2">
    <w:name w:val="Нет списка1142"/>
    <w:next w:val="a2"/>
    <w:uiPriority w:val="99"/>
    <w:semiHidden/>
    <w:unhideWhenUsed/>
    <w:rsid w:val="00BD440B"/>
  </w:style>
  <w:style w:type="table" w:customStyle="1" w:styleId="1520">
    <w:name w:val="Сетка таблицы15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2">
    <w:name w:val="Нет списка11142"/>
    <w:next w:val="a2"/>
    <w:semiHidden/>
    <w:unhideWhenUsed/>
    <w:rsid w:val="00BD440B"/>
  </w:style>
  <w:style w:type="table" w:customStyle="1" w:styleId="11420">
    <w:name w:val="Сетка таблицы114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0">
    <w:name w:val="Нет списка232"/>
    <w:next w:val="a2"/>
    <w:uiPriority w:val="99"/>
    <w:semiHidden/>
    <w:unhideWhenUsed/>
    <w:rsid w:val="00BD440B"/>
  </w:style>
  <w:style w:type="numbering" w:customStyle="1" w:styleId="1232">
    <w:name w:val="Нет списка1232"/>
    <w:next w:val="a2"/>
    <w:uiPriority w:val="99"/>
    <w:semiHidden/>
    <w:rsid w:val="00BD440B"/>
  </w:style>
  <w:style w:type="table" w:customStyle="1" w:styleId="-2132">
    <w:name w:val="Веб-таблица 213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">
    <w:name w:val="Веб-таблица 113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2">
    <w:name w:val="Сетка таблицы43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2">
    <w:name w:val="Нет списка111132"/>
    <w:next w:val="a2"/>
    <w:uiPriority w:val="99"/>
    <w:semiHidden/>
    <w:unhideWhenUsed/>
    <w:rsid w:val="00BD440B"/>
  </w:style>
  <w:style w:type="table" w:customStyle="1" w:styleId="12320">
    <w:name w:val="Сетка таблицы123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32">
    <w:name w:val="Нет списка1111132"/>
    <w:next w:val="a2"/>
    <w:semiHidden/>
    <w:unhideWhenUsed/>
    <w:rsid w:val="00BD440B"/>
  </w:style>
  <w:style w:type="table" w:customStyle="1" w:styleId="111320">
    <w:name w:val="Сетка таблицы1113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0">
    <w:name w:val="Нет списка312"/>
    <w:next w:val="a2"/>
    <w:uiPriority w:val="99"/>
    <w:semiHidden/>
    <w:unhideWhenUsed/>
    <w:rsid w:val="00BD440B"/>
  </w:style>
  <w:style w:type="numbering" w:customStyle="1" w:styleId="1312">
    <w:name w:val="Нет списка1312"/>
    <w:next w:val="a2"/>
    <w:uiPriority w:val="99"/>
    <w:semiHidden/>
    <w:rsid w:val="00BD440B"/>
  </w:style>
  <w:style w:type="table" w:customStyle="1" w:styleId="-2212">
    <w:name w:val="Веб-таблица 221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">
    <w:name w:val="Веб-таблица 121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2">
    <w:name w:val="Сетка таблицы5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2">
    <w:name w:val="Нет списка11212"/>
    <w:next w:val="a2"/>
    <w:uiPriority w:val="99"/>
    <w:semiHidden/>
    <w:unhideWhenUsed/>
    <w:rsid w:val="00BD440B"/>
  </w:style>
  <w:style w:type="table" w:customStyle="1" w:styleId="13120">
    <w:name w:val="Сетка таблицы13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2">
    <w:name w:val="Нет списка111212"/>
    <w:next w:val="a2"/>
    <w:semiHidden/>
    <w:unhideWhenUsed/>
    <w:rsid w:val="00BD440B"/>
  </w:style>
  <w:style w:type="table" w:customStyle="1" w:styleId="112120">
    <w:name w:val="Сетка таблицы112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0">
    <w:name w:val="Нет списка2112"/>
    <w:next w:val="a2"/>
    <w:uiPriority w:val="99"/>
    <w:semiHidden/>
    <w:unhideWhenUsed/>
    <w:rsid w:val="00BD440B"/>
  </w:style>
  <w:style w:type="numbering" w:customStyle="1" w:styleId="12112">
    <w:name w:val="Нет списка12112"/>
    <w:next w:val="a2"/>
    <w:uiPriority w:val="99"/>
    <w:semiHidden/>
    <w:rsid w:val="00BD440B"/>
  </w:style>
  <w:style w:type="table" w:customStyle="1" w:styleId="-21112">
    <w:name w:val="Веб-таблица 2111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">
    <w:name w:val="Веб-таблица 1111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2">
    <w:name w:val="Сетка таблицы41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2">
    <w:name w:val="Нет списка111111112"/>
    <w:next w:val="a2"/>
    <w:uiPriority w:val="99"/>
    <w:semiHidden/>
    <w:unhideWhenUsed/>
    <w:rsid w:val="00BD440B"/>
  </w:style>
  <w:style w:type="table" w:customStyle="1" w:styleId="121120">
    <w:name w:val="Сетка таблицы121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12">
    <w:name w:val="Нет списка1111111112"/>
    <w:next w:val="a2"/>
    <w:semiHidden/>
    <w:unhideWhenUsed/>
    <w:rsid w:val="00BD440B"/>
  </w:style>
  <w:style w:type="table" w:customStyle="1" w:styleId="1111120">
    <w:name w:val="Сетка таблицы1111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2">
    <w:name w:val="Нет списка412"/>
    <w:next w:val="a2"/>
    <w:uiPriority w:val="99"/>
    <w:semiHidden/>
    <w:unhideWhenUsed/>
    <w:rsid w:val="00BD440B"/>
  </w:style>
  <w:style w:type="numbering" w:customStyle="1" w:styleId="1412">
    <w:name w:val="Нет списка1412"/>
    <w:next w:val="a2"/>
    <w:uiPriority w:val="99"/>
    <w:semiHidden/>
    <w:rsid w:val="00BD440B"/>
  </w:style>
  <w:style w:type="table" w:customStyle="1" w:styleId="-2312">
    <w:name w:val="Веб-таблица 231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">
    <w:name w:val="Веб-таблица 131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2">
    <w:name w:val="Сетка таблицы6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2">
    <w:name w:val="Нет списка11312"/>
    <w:next w:val="a2"/>
    <w:uiPriority w:val="99"/>
    <w:semiHidden/>
    <w:unhideWhenUsed/>
    <w:rsid w:val="00BD440B"/>
  </w:style>
  <w:style w:type="table" w:customStyle="1" w:styleId="14120">
    <w:name w:val="Сетка таблицы14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12">
    <w:name w:val="Нет списка111312"/>
    <w:next w:val="a2"/>
    <w:semiHidden/>
    <w:unhideWhenUsed/>
    <w:rsid w:val="00BD440B"/>
  </w:style>
  <w:style w:type="table" w:customStyle="1" w:styleId="113120">
    <w:name w:val="Сетка таблицы113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0">
    <w:name w:val="Нет списка2212"/>
    <w:next w:val="a2"/>
    <w:uiPriority w:val="99"/>
    <w:semiHidden/>
    <w:unhideWhenUsed/>
    <w:rsid w:val="00BD440B"/>
  </w:style>
  <w:style w:type="numbering" w:customStyle="1" w:styleId="12212">
    <w:name w:val="Нет списка12212"/>
    <w:next w:val="a2"/>
    <w:uiPriority w:val="99"/>
    <w:semiHidden/>
    <w:rsid w:val="00BD440B"/>
  </w:style>
  <w:style w:type="table" w:customStyle="1" w:styleId="-21212">
    <w:name w:val="Веб-таблица 2121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">
    <w:name w:val="Веб-таблица 1121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2">
    <w:name w:val="Сетка таблицы42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12">
    <w:name w:val="Нет списка1111212"/>
    <w:next w:val="a2"/>
    <w:uiPriority w:val="99"/>
    <w:semiHidden/>
    <w:unhideWhenUsed/>
    <w:rsid w:val="00BD440B"/>
  </w:style>
  <w:style w:type="table" w:customStyle="1" w:styleId="122120">
    <w:name w:val="Сетка таблицы122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12">
    <w:name w:val="Нет списка11111212"/>
    <w:next w:val="a2"/>
    <w:semiHidden/>
    <w:unhideWhenUsed/>
    <w:rsid w:val="00BD440B"/>
  </w:style>
  <w:style w:type="table" w:customStyle="1" w:styleId="1112120">
    <w:name w:val="Сетка таблицы1112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BD440B"/>
  </w:style>
  <w:style w:type="numbering" w:customStyle="1" w:styleId="162">
    <w:name w:val="Нет списка162"/>
    <w:next w:val="a2"/>
    <w:uiPriority w:val="99"/>
    <w:semiHidden/>
    <w:rsid w:val="00BD440B"/>
  </w:style>
  <w:style w:type="table" w:customStyle="1" w:styleId="-252">
    <w:name w:val="Веб-таблица 25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">
    <w:name w:val="Веб-таблица 15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82">
    <w:name w:val="Сетка таблицы8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2">
    <w:name w:val="Нет списка1152"/>
    <w:next w:val="a2"/>
    <w:uiPriority w:val="99"/>
    <w:semiHidden/>
    <w:unhideWhenUsed/>
    <w:rsid w:val="00BD440B"/>
  </w:style>
  <w:style w:type="table" w:customStyle="1" w:styleId="1620">
    <w:name w:val="Сетка таблицы16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52">
    <w:name w:val="Нет списка11152"/>
    <w:next w:val="a2"/>
    <w:semiHidden/>
    <w:unhideWhenUsed/>
    <w:rsid w:val="00BD440B"/>
  </w:style>
  <w:style w:type="table" w:customStyle="1" w:styleId="11520">
    <w:name w:val="Сетка таблицы115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0">
    <w:name w:val="Нет списка242"/>
    <w:next w:val="a2"/>
    <w:uiPriority w:val="99"/>
    <w:semiHidden/>
    <w:unhideWhenUsed/>
    <w:rsid w:val="00BD440B"/>
  </w:style>
  <w:style w:type="numbering" w:customStyle="1" w:styleId="1242">
    <w:name w:val="Нет списка1242"/>
    <w:next w:val="a2"/>
    <w:uiPriority w:val="99"/>
    <w:semiHidden/>
    <w:rsid w:val="00BD440B"/>
  </w:style>
  <w:style w:type="table" w:customStyle="1" w:styleId="-2142">
    <w:name w:val="Веб-таблица 214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">
    <w:name w:val="Веб-таблица 114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2">
    <w:name w:val="Сетка таблицы44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42">
    <w:name w:val="Нет списка111142"/>
    <w:next w:val="a2"/>
    <w:uiPriority w:val="99"/>
    <w:semiHidden/>
    <w:unhideWhenUsed/>
    <w:rsid w:val="00BD440B"/>
  </w:style>
  <w:style w:type="table" w:customStyle="1" w:styleId="12420">
    <w:name w:val="Сетка таблицы124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42">
    <w:name w:val="Нет списка1111142"/>
    <w:next w:val="a2"/>
    <w:semiHidden/>
    <w:unhideWhenUsed/>
    <w:rsid w:val="00BD440B"/>
  </w:style>
  <w:style w:type="table" w:customStyle="1" w:styleId="111420">
    <w:name w:val="Сетка таблицы1114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">
    <w:name w:val="Сетка таблицы314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2">
    <w:name w:val="Нет списка322"/>
    <w:next w:val="a2"/>
    <w:uiPriority w:val="99"/>
    <w:semiHidden/>
    <w:unhideWhenUsed/>
    <w:rsid w:val="00BD440B"/>
  </w:style>
  <w:style w:type="numbering" w:customStyle="1" w:styleId="1322">
    <w:name w:val="Нет списка1322"/>
    <w:next w:val="a2"/>
    <w:uiPriority w:val="99"/>
    <w:semiHidden/>
    <w:rsid w:val="00BD440B"/>
  </w:style>
  <w:style w:type="table" w:customStyle="1" w:styleId="-2222">
    <w:name w:val="Веб-таблица 222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">
    <w:name w:val="Веб-таблица 122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2">
    <w:name w:val="Сетка таблицы52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2">
    <w:name w:val="Нет списка11222"/>
    <w:next w:val="a2"/>
    <w:uiPriority w:val="99"/>
    <w:semiHidden/>
    <w:unhideWhenUsed/>
    <w:rsid w:val="00BD440B"/>
  </w:style>
  <w:style w:type="table" w:customStyle="1" w:styleId="13220">
    <w:name w:val="Сетка таблицы132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22">
    <w:name w:val="Нет списка111222"/>
    <w:next w:val="a2"/>
    <w:semiHidden/>
    <w:unhideWhenUsed/>
    <w:rsid w:val="00BD440B"/>
  </w:style>
  <w:style w:type="table" w:customStyle="1" w:styleId="112220">
    <w:name w:val="Сетка таблицы1122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0">
    <w:name w:val="Сетка таблицы322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22">
    <w:name w:val="Нет списка2122"/>
    <w:next w:val="a2"/>
    <w:uiPriority w:val="99"/>
    <w:semiHidden/>
    <w:unhideWhenUsed/>
    <w:rsid w:val="00BD440B"/>
  </w:style>
  <w:style w:type="numbering" w:customStyle="1" w:styleId="12122">
    <w:name w:val="Нет списка12122"/>
    <w:next w:val="a2"/>
    <w:uiPriority w:val="99"/>
    <w:semiHidden/>
    <w:rsid w:val="00BD440B"/>
  </w:style>
  <w:style w:type="table" w:customStyle="1" w:styleId="-21122">
    <w:name w:val="Веб-таблица 2112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">
    <w:name w:val="Веб-таблица 1112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20">
    <w:name w:val="Сетка таблицы412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2">
    <w:name w:val="Нет списка11111122"/>
    <w:next w:val="a2"/>
    <w:uiPriority w:val="99"/>
    <w:semiHidden/>
    <w:unhideWhenUsed/>
    <w:rsid w:val="00BD440B"/>
  </w:style>
  <w:style w:type="table" w:customStyle="1" w:styleId="121220">
    <w:name w:val="Сетка таблицы1212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22">
    <w:name w:val="Нет списка111111122"/>
    <w:next w:val="a2"/>
    <w:semiHidden/>
    <w:unhideWhenUsed/>
    <w:rsid w:val="00BD440B"/>
  </w:style>
  <w:style w:type="table" w:customStyle="1" w:styleId="1111220">
    <w:name w:val="Сетка таблицы11112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22">
    <w:name w:val="Нет списка422"/>
    <w:next w:val="a2"/>
    <w:uiPriority w:val="99"/>
    <w:semiHidden/>
    <w:unhideWhenUsed/>
    <w:rsid w:val="00BD440B"/>
  </w:style>
  <w:style w:type="numbering" w:customStyle="1" w:styleId="1422">
    <w:name w:val="Нет списка1422"/>
    <w:next w:val="a2"/>
    <w:uiPriority w:val="99"/>
    <w:semiHidden/>
    <w:rsid w:val="00BD440B"/>
  </w:style>
  <w:style w:type="table" w:customStyle="1" w:styleId="-2322">
    <w:name w:val="Веб-таблица 232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">
    <w:name w:val="Веб-таблица 132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22">
    <w:name w:val="Сетка таблицы62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2">
    <w:name w:val="Нет списка11322"/>
    <w:next w:val="a2"/>
    <w:uiPriority w:val="99"/>
    <w:semiHidden/>
    <w:unhideWhenUsed/>
    <w:rsid w:val="00BD440B"/>
  </w:style>
  <w:style w:type="table" w:customStyle="1" w:styleId="14220">
    <w:name w:val="Сетка таблицы142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22">
    <w:name w:val="Нет списка111322"/>
    <w:next w:val="a2"/>
    <w:semiHidden/>
    <w:unhideWhenUsed/>
    <w:rsid w:val="00BD440B"/>
  </w:style>
  <w:style w:type="table" w:customStyle="1" w:styleId="113220">
    <w:name w:val="Сетка таблицы1132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Сетка таблицы332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20">
    <w:name w:val="Нет списка2222"/>
    <w:next w:val="a2"/>
    <w:uiPriority w:val="99"/>
    <w:semiHidden/>
    <w:unhideWhenUsed/>
    <w:rsid w:val="00BD440B"/>
  </w:style>
  <w:style w:type="numbering" w:customStyle="1" w:styleId="12222">
    <w:name w:val="Нет списка12222"/>
    <w:next w:val="a2"/>
    <w:uiPriority w:val="99"/>
    <w:semiHidden/>
    <w:rsid w:val="00BD440B"/>
  </w:style>
  <w:style w:type="table" w:customStyle="1" w:styleId="-21222">
    <w:name w:val="Веб-таблица 2122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">
    <w:name w:val="Веб-таблица 1122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20">
    <w:name w:val="Сетка таблицы422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22">
    <w:name w:val="Нет списка1111222"/>
    <w:next w:val="a2"/>
    <w:uiPriority w:val="99"/>
    <w:semiHidden/>
    <w:unhideWhenUsed/>
    <w:rsid w:val="00BD440B"/>
  </w:style>
  <w:style w:type="table" w:customStyle="1" w:styleId="122220">
    <w:name w:val="Сетка таблицы1222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22">
    <w:name w:val="Нет списка11111222"/>
    <w:next w:val="a2"/>
    <w:semiHidden/>
    <w:unhideWhenUsed/>
    <w:rsid w:val="00BD440B"/>
  </w:style>
  <w:style w:type="table" w:customStyle="1" w:styleId="1112220">
    <w:name w:val="Сетка таблицы11122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0">
    <w:name w:val="Сетка таблицы2122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">
    <w:name w:val="Сетка таблицы3122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0">
    <w:name w:val="Нет списка71"/>
    <w:next w:val="a2"/>
    <w:uiPriority w:val="99"/>
    <w:semiHidden/>
    <w:rsid w:val="00BD440B"/>
  </w:style>
  <w:style w:type="table" w:customStyle="1" w:styleId="-261">
    <w:name w:val="Веб-таблица 26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61">
    <w:name w:val="Веб-таблица 16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91">
    <w:name w:val="Сетка таблицы9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0">
    <w:name w:val="Нет списка171"/>
    <w:next w:val="a2"/>
    <w:uiPriority w:val="99"/>
    <w:semiHidden/>
    <w:unhideWhenUsed/>
    <w:rsid w:val="00BD440B"/>
  </w:style>
  <w:style w:type="table" w:customStyle="1" w:styleId="1711">
    <w:name w:val="Сетка таблицы17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1">
    <w:name w:val="Нет списка1161"/>
    <w:next w:val="a2"/>
    <w:semiHidden/>
    <w:unhideWhenUsed/>
    <w:rsid w:val="00BD440B"/>
  </w:style>
  <w:style w:type="table" w:customStyle="1" w:styleId="11610">
    <w:name w:val="Сетка таблицы116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0">
    <w:name w:val="Нет списка251"/>
    <w:next w:val="a2"/>
    <w:uiPriority w:val="99"/>
    <w:semiHidden/>
    <w:unhideWhenUsed/>
    <w:rsid w:val="00BD440B"/>
  </w:style>
  <w:style w:type="numbering" w:customStyle="1" w:styleId="1251">
    <w:name w:val="Нет списка1251"/>
    <w:next w:val="a2"/>
    <w:uiPriority w:val="99"/>
    <w:semiHidden/>
    <w:rsid w:val="00BD440B"/>
  </w:style>
  <w:style w:type="table" w:customStyle="1" w:styleId="-2151">
    <w:name w:val="Веб-таблица 215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1">
    <w:name w:val="Веб-таблица 115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51">
    <w:name w:val="Сетка таблицы45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61">
    <w:name w:val="Нет списка11161"/>
    <w:next w:val="a2"/>
    <w:uiPriority w:val="99"/>
    <w:semiHidden/>
    <w:unhideWhenUsed/>
    <w:rsid w:val="00BD440B"/>
  </w:style>
  <w:style w:type="table" w:customStyle="1" w:styleId="12510">
    <w:name w:val="Сетка таблицы125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51">
    <w:name w:val="Нет списка111151"/>
    <w:next w:val="a2"/>
    <w:semiHidden/>
    <w:unhideWhenUsed/>
    <w:rsid w:val="00BD440B"/>
  </w:style>
  <w:style w:type="table" w:customStyle="1" w:styleId="111510">
    <w:name w:val="Сетка таблицы1115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0">
    <w:name w:val="Нет списка331"/>
    <w:next w:val="a2"/>
    <w:uiPriority w:val="99"/>
    <w:semiHidden/>
    <w:unhideWhenUsed/>
    <w:rsid w:val="00BD440B"/>
  </w:style>
  <w:style w:type="numbering" w:customStyle="1" w:styleId="1331">
    <w:name w:val="Нет списка1331"/>
    <w:next w:val="a2"/>
    <w:uiPriority w:val="99"/>
    <w:semiHidden/>
    <w:rsid w:val="00BD440B"/>
  </w:style>
  <w:style w:type="table" w:customStyle="1" w:styleId="-2231">
    <w:name w:val="Веб-таблица 223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">
    <w:name w:val="Веб-таблица 123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31">
    <w:name w:val="Сетка таблицы53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31">
    <w:name w:val="Нет списка11231"/>
    <w:next w:val="a2"/>
    <w:uiPriority w:val="99"/>
    <w:semiHidden/>
    <w:unhideWhenUsed/>
    <w:rsid w:val="00BD440B"/>
  </w:style>
  <w:style w:type="table" w:customStyle="1" w:styleId="13310">
    <w:name w:val="Сетка таблицы133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31">
    <w:name w:val="Нет списка111231"/>
    <w:next w:val="a2"/>
    <w:semiHidden/>
    <w:unhideWhenUsed/>
    <w:rsid w:val="00BD440B"/>
  </w:style>
  <w:style w:type="table" w:customStyle="1" w:styleId="112310">
    <w:name w:val="Сетка таблицы1123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10">
    <w:name w:val="Нет списка2131"/>
    <w:next w:val="a2"/>
    <w:uiPriority w:val="99"/>
    <w:semiHidden/>
    <w:unhideWhenUsed/>
    <w:rsid w:val="00BD440B"/>
  </w:style>
  <w:style w:type="numbering" w:customStyle="1" w:styleId="12131">
    <w:name w:val="Нет списка12131"/>
    <w:next w:val="a2"/>
    <w:uiPriority w:val="99"/>
    <w:semiHidden/>
    <w:rsid w:val="00BD440B"/>
  </w:style>
  <w:style w:type="table" w:customStyle="1" w:styleId="-21131">
    <w:name w:val="Веб-таблица 2113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">
    <w:name w:val="Веб-таблица 1113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31">
    <w:name w:val="Сетка таблицы413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51">
    <w:name w:val="Нет списка1111151"/>
    <w:next w:val="a2"/>
    <w:uiPriority w:val="99"/>
    <w:semiHidden/>
    <w:unhideWhenUsed/>
    <w:rsid w:val="00BD440B"/>
  </w:style>
  <w:style w:type="table" w:customStyle="1" w:styleId="121310">
    <w:name w:val="Сетка таблицы1213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31">
    <w:name w:val="Нет списка11111131"/>
    <w:next w:val="a2"/>
    <w:semiHidden/>
    <w:unhideWhenUsed/>
    <w:rsid w:val="00BD440B"/>
  </w:style>
  <w:style w:type="table" w:customStyle="1" w:styleId="1111310">
    <w:name w:val="Сетка таблицы11113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11">
    <w:name w:val="Нет списка431"/>
    <w:next w:val="a2"/>
    <w:uiPriority w:val="99"/>
    <w:semiHidden/>
    <w:unhideWhenUsed/>
    <w:rsid w:val="00BD440B"/>
  </w:style>
  <w:style w:type="numbering" w:customStyle="1" w:styleId="1431">
    <w:name w:val="Нет списка1431"/>
    <w:next w:val="a2"/>
    <w:uiPriority w:val="99"/>
    <w:semiHidden/>
    <w:rsid w:val="00BD440B"/>
  </w:style>
  <w:style w:type="table" w:customStyle="1" w:styleId="-2331">
    <w:name w:val="Веб-таблица 233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31">
    <w:name w:val="Веб-таблица 133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31">
    <w:name w:val="Сетка таблицы63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31">
    <w:name w:val="Нет списка11331"/>
    <w:next w:val="a2"/>
    <w:uiPriority w:val="99"/>
    <w:semiHidden/>
    <w:unhideWhenUsed/>
    <w:rsid w:val="00BD440B"/>
  </w:style>
  <w:style w:type="table" w:customStyle="1" w:styleId="14310">
    <w:name w:val="Сетка таблицы143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31">
    <w:name w:val="Нет списка111331"/>
    <w:next w:val="a2"/>
    <w:semiHidden/>
    <w:unhideWhenUsed/>
    <w:rsid w:val="00BD440B"/>
  </w:style>
  <w:style w:type="table" w:customStyle="1" w:styleId="113310">
    <w:name w:val="Сетка таблицы1133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">
    <w:name w:val="Сетка таблицы333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310">
    <w:name w:val="Нет списка2231"/>
    <w:next w:val="a2"/>
    <w:uiPriority w:val="99"/>
    <w:semiHidden/>
    <w:unhideWhenUsed/>
    <w:rsid w:val="00BD440B"/>
  </w:style>
  <w:style w:type="numbering" w:customStyle="1" w:styleId="12231">
    <w:name w:val="Нет списка12231"/>
    <w:next w:val="a2"/>
    <w:uiPriority w:val="99"/>
    <w:semiHidden/>
    <w:rsid w:val="00BD440B"/>
  </w:style>
  <w:style w:type="table" w:customStyle="1" w:styleId="-21231">
    <w:name w:val="Веб-таблица 2123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1">
    <w:name w:val="Веб-таблица 1123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31">
    <w:name w:val="Сетка таблицы423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31">
    <w:name w:val="Нет списка1111231"/>
    <w:next w:val="a2"/>
    <w:uiPriority w:val="99"/>
    <w:semiHidden/>
    <w:unhideWhenUsed/>
    <w:rsid w:val="00BD440B"/>
  </w:style>
  <w:style w:type="table" w:customStyle="1" w:styleId="122310">
    <w:name w:val="Сетка таблицы1223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31">
    <w:name w:val="Нет списка11111231"/>
    <w:next w:val="a2"/>
    <w:semiHidden/>
    <w:unhideWhenUsed/>
    <w:rsid w:val="00BD440B"/>
  </w:style>
  <w:style w:type="table" w:customStyle="1" w:styleId="1112310">
    <w:name w:val="Сетка таблицы11123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">
    <w:name w:val="Сетка таблицы3123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0">
    <w:name w:val="Нет списка511"/>
    <w:next w:val="a2"/>
    <w:uiPriority w:val="99"/>
    <w:semiHidden/>
    <w:unhideWhenUsed/>
    <w:rsid w:val="00BD440B"/>
  </w:style>
  <w:style w:type="numbering" w:customStyle="1" w:styleId="15110">
    <w:name w:val="Нет списка1511"/>
    <w:next w:val="a2"/>
    <w:uiPriority w:val="99"/>
    <w:semiHidden/>
    <w:rsid w:val="00BD440B"/>
  </w:style>
  <w:style w:type="table" w:customStyle="1" w:styleId="-2411">
    <w:name w:val="Веб-таблица 24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1">
    <w:name w:val="Веб-таблица 14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11">
    <w:name w:val="Сетка таблицы7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1">
    <w:name w:val="Нет списка11411"/>
    <w:next w:val="a2"/>
    <w:uiPriority w:val="99"/>
    <w:semiHidden/>
    <w:unhideWhenUsed/>
    <w:rsid w:val="00BD440B"/>
  </w:style>
  <w:style w:type="table" w:customStyle="1" w:styleId="15111">
    <w:name w:val="Сетка таблицы15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11">
    <w:name w:val="Нет списка111411"/>
    <w:next w:val="a2"/>
    <w:semiHidden/>
    <w:unhideWhenUsed/>
    <w:rsid w:val="00BD440B"/>
  </w:style>
  <w:style w:type="table" w:customStyle="1" w:styleId="114110">
    <w:name w:val="Сетка таблицы114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11">
    <w:name w:val="Нет списка2311"/>
    <w:next w:val="a2"/>
    <w:uiPriority w:val="99"/>
    <w:semiHidden/>
    <w:unhideWhenUsed/>
    <w:rsid w:val="00BD440B"/>
  </w:style>
  <w:style w:type="numbering" w:customStyle="1" w:styleId="12311">
    <w:name w:val="Нет списка12311"/>
    <w:next w:val="a2"/>
    <w:uiPriority w:val="99"/>
    <w:semiHidden/>
    <w:rsid w:val="00BD440B"/>
  </w:style>
  <w:style w:type="table" w:customStyle="1" w:styleId="-21311">
    <w:name w:val="Веб-таблица 213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1">
    <w:name w:val="Веб-таблица 113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110">
    <w:name w:val="Сетка таблицы43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11">
    <w:name w:val="Нет списка1111311"/>
    <w:next w:val="a2"/>
    <w:uiPriority w:val="99"/>
    <w:semiHidden/>
    <w:unhideWhenUsed/>
    <w:rsid w:val="00BD440B"/>
  </w:style>
  <w:style w:type="table" w:customStyle="1" w:styleId="123110">
    <w:name w:val="Сетка таблицы123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311">
    <w:name w:val="Нет списка11111311"/>
    <w:next w:val="a2"/>
    <w:semiHidden/>
    <w:unhideWhenUsed/>
    <w:rsid w:val="00BD440B"/>
  </w:style>
  <w:style w:type="table" w:customStyle="1" w:styleId="1113110">
    <w:name w:val="Сетка таблицы1113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0">
    <w:name w:val="Нет списка3111"/>
    <w:next w:val="a2"/>
    <w:uiPriority w:val="99"/>
    <w:semiHidden/>
    <w:unhideWhenUsed/>
    <w:rsid w:val="00BD440B"/>
  </w:style>
  <w:style w:type="numbering" w:customStyle="1" w:styleId="131110">
    <w:name w:val="Нет списка13111"/>
    <w:next w:val="a2"/>
    <w:uiPriority w:val="99"/>
    <w:semiHidden/>
    <w:rsid w:val="00BD440B"/>
  </w:style>
  <w:style w:type="table" w:customStyle="1" w:styleId="-22111">
    <w:name w:val="Веб-таблица 221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">
    <w:name w:val="Веб-таблица 121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1">
    <w:name w:val="Сетка таблицы5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10">
    <w:name w:val="Нет списка112111"/>
    <w:next w:val="a2"/>
    <w:uiPriority w:val="99"/>
    <w:semiHidden/>
    <w:unhideWhenUsed/>
    <w:rsid w:val="00BD440B"/>
  </w:style>
  <w:style w:type="table" w:customStyle="1" w:styleId="131111">
    <w:name w:val="Сетка таблицы13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11">
    <w:name w:val="Нет списка1112111"/>
    <w:next w:val="a2"/>
    <w:semiHidden/>
    <w:unhideWhenUsed/>
    <w:rsid w:val="00BD440B"/>
  </w:style>
  <w:style w:type="table" w:customStyle="1" w:styleId="1121111">
    <w:name w:val="Сетка таблицы112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0">
    <w:name w:val="Сетка таблицы22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">
    <w:name w:val="Нет списка21111"/>
    <w:next w:val="a2"/>
    <w:uiPriority w:val="99"/>
    <w:semiHidden/>
    <w:unhideWhenUsed/>
    <w:rsid w:val="00BD440B"/>
  </w:style>
  <w:style w:type="numbering" w:customStyle="1" w:styleId="1211110">
    <w:name w:val="Нет списка121111"/>
    <w:next w:val="a2"/>
    <w:uiPriority w:val="99"/>
    <w:semiHidden/>
    <w:rsid w:val="00BD440B"/>
  </w:style>
  <w:style w:type="table" w:customStyle="1" w:styleId="-211111">
    <w:name w:val="Веб-таблица 2111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">
    <w:name w:val="Веб-таблица 1111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1">
    <w:name w:val="Сетка таблицы41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31">
    <w:name w:val="Нет списка111111131"/>
    <w:next w:val="a2"/>
    <w:uiPriority w:val="99"/>
    <w:semiHidden/>
    <w:unhideWhenUsed/>
    <w:rsid w:val="00BD440B"/>
  </w:style>
  <w:style w:type="table" w:customStyle="1" w:styleId="1211111">
    <w:name w:val="Сетка таблицы121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21">
    <w:name w:val="Нет списка1111111121"/>
    <w:next w:val="a2"/>
    <w:semiHidden/>
    <w:unhideWhenUsed/>
    <w:rsid w:val="00BD440B"/>
  </w:style>
  <w:style w:type="table" w:customStyle="1" w:styleId="11111110">
    <w:name w:val="Сетка таблицы1111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0">
    <w:name w:val="Сетка таблицы211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10">
    <w:name w:val="Нет списка4111"/>
    <w:next w:val="a2"/>
    <w:uiPriority w:val="99"/>
    <w:semiHidden/>
    <w:unhideWhenUsed/>
    <w:rsid w:val="00BD440B"/>
  </w:style>
  <w:style w:type="numbering" w:customStyle="1" w:styleId="141110">
    <w:name w:val="Нет списка14111"/>
    <w:next w:val="a2"/>
    <w:uiPriority w:val="99"/>
    <w:semiHidden/>
    <w:rsid w:val="00BD440B"/>
  </w:style>
  <w:style w:type="table" w:customStyle="1" w:styleId="-23111">
    <w:name w:val="Веб-таблица 231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1">
    <w:name w:val="Веб-таблица 131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11">
    <w:name w:val="Сетка таблицы6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11">
    <w:name w:val="Нет списка113111"/>
    <w:next w:val="a2"/>
    <w:uiPriority w:val="99"/>
    <w:semiHidden/>
    <w:unhideWhenUsed/>
    <w:rsid w:val="00BD440B"/>
  </w:style>
  <w:style w:type="table" w:customStyle="1" w:styleId="141111">
    <w:name w:val="Сетка таблицы14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111">
    <w:name w:val="Нет списка1113111"/>
    <w:next w:val="a2"/>
    <w:semiHidden/>
    <w:unhideWhenUsed/>
    <w:rsid w:val="00BD440B"/>
  </w:style>
  <w:style w:type="table" w:customStyle="1" w:styleId="1131110">
    <w:name w:val="Сетка таблицы113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0">
    <w:name w:val="Сетка таблицы23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">
    <w:name w:val="Сетка таблицы33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111">
    <w:name w:val="Нет списка22111"/>
    <w:next w:val="a2"/>
    <w:uiPriority w:val="99"/>
    <w:semiHidden/>
    <w:unhideWhenUsed/>
    <w:rsid w:val="00BD440B"/>
  </w:style>
  <w:style w:type="numbering" w:customStyle="1" w:styleId="122111">
    <w:name w:val="Нет списка122111"/>
    <w:next w:val="a2"/>
    <w:uiPriority w:val="99"/>
    <w:semiHidden/>
    <w:rsid w:val="00BD440B"/>
  </w:style>
  <w:style w:type="table" w:customStyle="1" w:styleId="-212111">
    <w:name w:val="Веб-таблица 2121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1">
    <w:name w:val="Веб-таблица 1121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1">
    <w:name w:val="Сетка таблицы42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111">
    <w:name w:val="Нет списка11112111"/>
    <w:next w:val="a2"/>
    <w:uiPriority w:val="99"/>
    <w:semiHidden/>
    <w:unhideWhenUsed/>
    <w:rsid w:val="00BD440B"/>
  </w:style>
  <w:style w:type="table" w:customStyle="1" w:styleId="1221110">
    <w:name w:val="Сетка таблицы122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111">
    <w:name w:val="Нет списка111112111"/>
    <w:next w:val="a2"/>
    <w:semiHidden/>
    <w:unhideWhenUsed/>
    <w:rsid w:val="00BD440B"/>
  </w:style>
  <w:style w:type="table" w:customStyle="1" w:styleId="11121110">
    <w:name w:val="Сетка таблицы1112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">
    <w:name w:val="Сетка таблицы312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0">
    <w:name w:val="Нет списка611"/>
    <w:next w:val="a2"/>
    <w:uiPriority w:val="99"/>
    <w:semiHidden/>
    <w:unhideWhenUsed/>
    <w:rsid w:val="00BD440B"/>
  </w:style>
  <w:style w:type="numbering" w:customStyle="1" w:styleId="16110">
    <w:name w:val="Нет списка1611"/>
    <w:next w:val="a2"/>
    <w:uiPriority w:val="99"/>
    <w:semiHidden/>
    <w:rsid w:val="00BD440B"/>
  </w:style>
  <w:style w:type="table" w:customStyle="1" w:styleId="-2511">
    <w:name w:val="Веб-таблица 25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1">
    <w:name w:val="Веб-таблица 15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811">
    <w:name w:val="Сетка таблицы8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1">
    <w:name w:val="Нет списка11511"/>
    <w:next w:val="a2"/>
    <w:uiPriority w:val="99"/>
    <w:semiHidden/>
    <w:unhideWhenUsed/>
    <w:rsid w:val="00BD440B"/>
  </w:style>
  <w:style w:type="table" w:customStyle="1" w:styleId="16111">
    <w:name w:val="Сетка таблицы16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511">
    <w:name w:val="Нет списка111511"/>
    <w:next w:val="a2"/>
    <w:semiHidden/>
    <w:unhideWhenUsed/>
    <w:rsid w:val="00BD440B"/>
  </w:style>
  <w:style w:type="table" w:customStyle="1" w:styleId="115110">
    <w:name w:val="Сетка таблицы115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">
    <w:name w:val="Сетка таблицы35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10">
    <w:name w:val="Нет списка2411"/>
    <w:next w:val="a2"/>
    <w:uiPriority w:val="99"/>
    <w:semiHidden/>
    <w:unhideWhenUsed/>
    <w:rsid w:val="00BD440B"/>
  </w:style>
  <w:style w:type="numbering" w:customStyle="1" w:styleId="12411">
    <w:name w:val="Нет списка12411"/>
    <w:next w:val="a2"/>
    <w:uiPriority w:val="99"/>
    <w:semiHidden/>
    <w:rsid w:val="00BD440B"/>
  </w:style>
  <w:style w:type="table" w:customStyle="1" w:styleId="-21411">
    <w:name w:val="Веб-таблица 214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1">
    <w:name w:val="Веб-таблица 114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11">
    <w:name w:val="Сетка таблицы44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411">
    <w:name w:val="Нет списка1111411"/>
    <w:next w:val="a2"/>
    <w:uiPriority w:val="99"/>
    <w:semiHidden/>
    <w:unhideWhenUsed/>
    <w:rsid w:val="00BD440B"/>
  </w:style>
  <w:style w:type="table" w:customStyle="1" w:styleId="124110">
    <w:name w:val="Сетка таблицы124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411">
    <w:name w:val="Нет списка11111411"/>
    <w:next w:val="a2"/>
    <w:semiHidden/>
    <w:unhideWhenUsed/>
    <w:rsid w:val="00BD440B"/>
  </w:style>
  <w:style w:type="table" w:customStyle="1" w:styleId="1114110">
    <w:name w:val="Сетка таблицы1114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">
    <w:name w:val="Сетка таблицы314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10">
    <w:name w:val="Нет списка3211"/>
    <w:next w:val="a2"/>
    <w:uiPriority w:val="99"/>
    <w:semiHidden/>
    <w:unhideWhenUsed/>
    <w:rsid w:val="00BD440B"/>
  </w:style>
  <w:style w:type="numbering" w:customStyle="1" w:styleId="13211">
    <w:name w:val="Нет списка13211"/>
    <w:next w:val="a2"/>
    <w:uiPriority w:val="99"/>
    <w:semiHidden/>
    <w:rsid w:val="00BD440B"/>
  </w:style>
  <w:style w:type="table" w:customStyle="1" w:styleId="-22211">
    <w:name w:val="Веб-таблица 222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1">
    <w:name w:val="Веб-таблица 122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11">
    <w:name w:val="Сетка таблицы52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11">
    <w:name w:val="Нет списка112211"/>
    <w:next w:val="a2"/>
    <w:uiPriority w:val="99"/>
    <w:semiHidden/>
    <w:unhideWhenUsed/>
    <w:rsid w:val="00BD440B"/>
  </w:style>
  <w:style w:type="table" w:customStyle="1" w:styleId="132110">
    <w:name w:val="Сетка таблицы132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211">
    <w:name w:val="Нет списка1112211"/>
    <w:next w:val="a2"/>
    <w:semiHidden/>
    <w:unhideWhenUsed/>
    <w:rsid w:val="00BD440B"/>
  </w:style>
  <w:style w:type="table" w:customStyle="1" w:styleId="1122110">
    <w:name w:val="Сетка таблицы1122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110">
    <w:name w:val="Нет списка21211"/>
    <w:next w:val="a2"/>
    <w:uiPriority w:val="99"/>
    <w:semiHidden/>
    <w:unhideWhenUsed/>
    <w:rsid w:val="00BD440B"/>
  </w:style>
  <w:style w:type="numbering" w:customStyle="1" w:styleId="121211">
    <w:name w:val="Нет списка121211"/>
    <w:next w:val="a2"/>
    <w:uiPriority w:val="99"/>
    <w:semiHidden/>
    <w:rsid w:val="00BD440B"/>
  </w:style>
  <w:style w:type="table" w:customStyle="1" w:styleId="-211211">
    <w:name w:val="Веб-таблица 2112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1">
    <w:name w:val="Веб-таблица 1112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11">
    <w:name w:val="Сетка таблицы412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11">
    <w:name w:val="Нет списка111111211"/>
    <w:next w:val="a2"/>
    <w:uiPriority w:val="99"/>
    <w:semiHidden/>
    <w:unhideWhenUsed/>
    <w:rsid w:val="00BD440B"/>
  </w:style>
  <w:style w:type="table" w:customStyle="1" w:styleId="1212110">
    <w:name w:val="Сетка таблицы1212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211">
    <w:name w:val="Нет списка1111111211"/>
    <w:next w:val="a2"/>
    <w:semiHidden/>
    <w:unhideWhenUsed/>
    <w:rsid w:val="00BD440B"/>
  </w:style>
  <w:style w:type="table" w:customStyle="1" w:styleId="11112110">
    <w:name w:val="Сетка таблицы11112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">
    <w:name w:val="Сетка таблицы3112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10">
    <w:name w:val="Нет списка4211"/>
    <w:next w:val="a2"/>
    <w:uiPriority w:val="99"/>
    <w:semiHidden/>
    <w:unhideWhenUsed/>
    <w:rsid w:val="00BD440B"/>
  </w:style>
  <w:style w:type="numbering" w:customStyle="1" w:styleId="14211">
    <w:name w:val="Нет списка14211"/>
    <w:next w:val="a2"/>
    <w:uiPriority w:val="99"/>
    <w:semiHidden/>
    <w:rsid w:val="00BD440B"/>
  </w:style>
  <w:style w:type="table" w:customStyle="1" w:styleId="-23211">
    <w:name w:val="Веб-таблица 232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1">
    <w:name w:val="Веб-таблица 132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211">
    <w:name w:val="Сетка таблицы62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11">
    <w:name w:val="Нет списка113211"/>
    <w:next w:val="a2"/>
    <w:uiPriority w:val="99"/>
    <w:semiHidden/>
    <w:unhideWhenUsed/>
    <w:rsid w:val="00BD440B"/>
  </w:style>
  <w:style w:type="table" w:customStyle="1" w:styleId="142110">
    <w:name w:val="Сетка таблицы142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211">
    <w:name w:val="Нет списка1113211"/>
    <w:next w:val="a2"/>
    <w:semiHidden/>
    <w:unhideWhenUsed/>
    <w:rsid w:val="00BD440B"/>
  </w:style>
  <w:style w:type="table" w:customStyle="1" w:styleId="1132110">
    <w:name w:val="Сетка таблицы1132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">
    <w:name w:val="Сетка таблицы332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110">
    <w:name w:val="Нет списка22211"/>
    <w:next w:val="a2"/>
    <w:uiPriority w:val="99"/>
    <w:semiHidden/>
    <w:unhideWhenUsed/>
    <w:rsid w:val="00BD440B"/>
  </w:style>
  <w:style w:type="numbering" w:customStyle="1" w:styleId="122211">
    <w:name w:val="Нет списка122211"/>
    <w:next w:val="a2"/>
    <w:uiPriority w:val="99"/>
    <w:semiHidden/>
    <w:rsid w:val="00BD440B"/>
  </w:style>
  <w:style w:type="table" w:customStyle="1" w:styleId="-212211">
    <w:name w:val="Веб-таблица 2122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1">
    <w:name w:val="Веб-таблица 1122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11">
    <w:name w:val="Сетка таблицы422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211">
    <w:name w:val="Нет списка11112211"/>
    <w:next w:val="a2"/>
    <w:uiPriority w:val="99"/>
    <w:semiHidden/>
    <w:unhideWhenUsed/>
    <w:rsid w:val="00BD440B"/>
  </w:style>
  <w:style w:type="table" w:customStyle="1" w:styleId="1222110">
    <w:name w:val="Сетка таблицы1222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211">
    <w:name w:val="Нет списка111112211"/>
    <w:next w:val="a2"/>
    <w:semiHidden/>
    <w:unhideWhenUsed/>
    <w:rsid w:val="00BD440B"/>
  </w:style>
  <w:style w:type="table" w:customStyle="1" w:styleId="11122110">
    <w:name w:val="Сетка таблицы11122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">
    <w:name w:val="Сетка таблицы2122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">
    <w:name w:val="Сетка таблицы3122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0">
    <w:name w:val="Нет списка711"/>
    <w:next w:val="a2"/>
    <w:uiPriority w:val="99"/>
    <w:semiHidden/>
    <w:unhideWhenUsed/>
    <w:rsid w:val="00BD440B"/>
  </w:style>
  <w:style w:type="numbering" w:customStyle="1" w:styleId="17110">
    <w:name w:val="Нет списка1711"/>
    <w:next w:val="a2"/>
    <w:uiPriority w:val="99"/>
    <w:semiHidden/>
    <w:rsid w:val="00BD440B"/>
  </w:style>
  <w:style w:type="numbering" w:customStyle="1" w:styleId="11611">
    <w:name w:val="Нет списка11611"/>
    <w:next w:val="a2"/>
    <w:uiPriority w:val="99"/>
    <w:semiHidden/>
    <w:unhideWhenUsed/>
    <w:rsid w:val="00BD440B"/>
  </w:style>
  <w:style w:type="numbering" w:customStyle="1" w:styleId="111611">
    <w:name w:val="Нет списка111611"/>
    <w:next w:val="a2"/>
    <w:semiHidden/>
    <w:unhideWhenUsed/>
    <w:rsid w:val="00BD440B"/>
  </w:style>
  <w:style w:type="numbering" w:customStyle="1" w:styleId="25110">
    <w:name w:val="Нет списка2511"/>
    <w:next w:val="a2"/>
    <w:uiPriority w:val="99"/>
    <w:semiHidden/>
    <w:unhideWhenUsed/>
    <w:rsid w:val="00BD440B"/>
  </w:style>
  <w:style w:type="numbering" w:customStyle="1" w:styleId="12511">
    <w:name w:val="Нет списка12511"/>
    <w:next w:val="a2"/>
    <w:uiPriority w:val="99"/>
    <w:semiHidden/>
    <w:rsid w:val="00BD440B"/>
  </w:style>
  <w:style w:type="numbering" w:customStyle="1" w:styleId="1111511">
    <w:name w:val="Нет списка1111511"/>
    <w:next w:val="a2"/>
    <w:uiPriority w:val="99"/>
    <w:semiHidden/>
    <w:unhideWhenUsed/>
    <w:rsid w:val="00BD440B"/>
  </w:style>
  <w:style w:type="numbering" w:customStyle="1" w:styleId="11111511">
    <w:name w:val="Нет списка11111511"/>
    <w:next w:val="a2"/>
    <w:semiHidden/>
    <w:unhideWhenUsed/>
    <w:rsid w:val="00BD440B"/>
  </w:style>
  <w:style w:type="numbering" w:customStyle="1" w:styleId="33110">
    <w:name w:val="Нет списка3311"/>
    <w:next w:val="a2"/>
    <w:uiPriority w:val="99"/>
    <w:semiHidden/>
    <w:unhideWhenUsed/>
    <w:rsid w:val="00BD440B"/>
  </w:style>
  <w:style w:type="numbering" w:customStyle="1" w:styleId="13311">
    <w:name w:val="Нет списка13311"/>
    <w:next w:val="a2"/>
    <w:uiPriority w:val="99"/>
    <w:semiHidden/>
    <w:rsid w:val="00BD440B"/>
  </w:style>
  <w:style w:type="numbering" w:customStyle="1" w:styleId="112311">
    <w:name w:val="Нет списка112311"/>
    <w:next w:val="a2"/>
    <w:uiPriority w:val="99"/>
    <w:semiHidden/>
    <w:unhideWhenUsed/>
    <w:rsid w:val="00BD440B"/>
  </w:style>
  <w:style w:type="numbering" w:customStyle="1" w:styleId="1112311">
    <w:name w:val="Нет списка1112311"/>
    <w:next w:val="a2"/>
    <w:semiHidden/>
    <w:unhideWhenUsed/>
    <w:rsid w:val="00BD440B"/>
  </w:style>
  <w:style w:type="numbering" w:customStyle="1" w:styleId="213110">
    <w:name w:val="Нет списка21311"/>
    <w:next w:val="a2"/>
    <w:uiPriority w:val="99"/>
    <w:semiHidden/>
    <w:unhideWhenUsed/>
    <w:rsid w:val="00BD440B"/>
  </w:style>
  <w:style w:type="numbering" w:customStyle="1" w:styleId="121311">
    <w:name w:val="Нет списка121311"/>
    <w:next w:val="a2"/>
    <w:uiPriority w:val="99"/>
    <w:semiHidden/>
    <w:rsid w:val="00BD440B"/>
  </w:style>
  <w:style w:type="numbering" w:customStyle="1" w:styleId="111111311">
    <w:name w:val="Нет списка111111311"/>
    <w:next w:val="a2"/>
    <w:uiPriority w:val="99"/>
    <w:semiHidden/>
    <w:unhideWhenUsed/>
    <w:rsid w:val="00BD440B"/>
  </w:style>
  <w:style w:type="numbering" w:customStyle="1" w:styleId="1111111311">
    <w:name w:val="Нет списка1111111311"/>
    <w:next w:val="a2"/>
    <w:semiHidden/>
    <w:unhideWhenUsed/>
    <w:rsid w:val="00BD440B"/>
  </w:style>
  <w:style w:type="numbering" w:customStyle="1" w:styleId="43111">
    <w:name w:val="Нет списка4311"/>
    <w:next w:val="a2"/>
    <w:uiPriority w:val="99"/>
    <w:semiHidden/>
    <w:unhideWhenUsed/>
    <w:rsid w:val="00BD440B"/>
  </w:style>
  <w:style w:type="numbering" w:customStyle="1" w:styleId="14311">
    <w:name w:val="Нет списка14311"/>
    <w:next w:val="a2"/>
    <w:uiPriority w:val="99"/>
    <w:semiHidden/>
    <w:rsid w:val="00BD440B"/>
  </w:style>
  <w:style w:type="numbering" w:customStyle="1" w:styleId="113311">
    <w:name w:val="Нет списка113311"/>
    <w:next w:val="a2"/>
    <w:uiPriority w:val="99"/>
    <w:semiHidden/>
    <w:unhideWhenUsed/>
    <w:rsid w:val="00BD440B"/>
  </w:style>
  <w:style w:type="numbering" w:customStyle="1" w:styleId="1113311">
    <w:name w:val="Нет списка1113311"/>
    <w:next w:val="a2"/>
    <w:semiHidden/>
    <w:unhideWhenUsed/>
    <w:rsid w:val="00BD440B"/>
  </w:style>
  <w:style w:type="numbering" w:customStyle="1" w:styleId="22311">
    <w:name w:val="Нет списка22311"/>
    <w:next w:val="a2"/>
    <w:uiPriority w:val="99"/>
    <w:semiHidden/>
    <w:unhideWhenUsed/>
    <w:rsid w:val="00BD440B"/>
  </w:style>
  <w:style w:type="numbering" w:customStyle="1" w:styleId="122311">
    <w:name w:val="Нет списка122311"/>
    <w:next w:val="a2"/>
    <w:uiPriority w:val="99"/>
    <w:semiHidden/>
    <w:rsid w:val="00BD440B"/>
  </w:style>
  <w:style w:type="numbering" w:customStyle="1" w:styleId="11112311">
    <w:name w:val="Нет списка11112311"/>
    <w:next w:val="a2"/>
    <w:uiPriority w:val="99"/>
    <w:semiHidden/>
    <w:unhideWhenUsed/>
    <w:rsid w:val="00BD440B"/>
  </w:style>
  <w:style w:type="numbering" w:customStyle="1" w:styleId="111112311">
    <w:name w:val="Нет списка111112311"/>
    <w:next w:val="a2"/>
    <w:semiHidden/>
    <w:unhideWhenUsed/>
    <w:rsid w:val="00BD440B"/>
  </w:style>
  <w:style w:type="numbering" w:customStyle="1" w:styleId="51110">
    <w:name w:val="Нет списка5111"/>
    <w:next w:val="a2"/>
    <w:uiPriority w:val="99"/>
    <w:semiHidden/>
    <w:unhideWhenUsed/>
    <w:rsid w:val="00BD440B"/>
  </w:style>
  <w:style w:type="numbering" w:customStyle="1" w:styleId="151110">
    <w:name w:val="Нет списка15111"/>
    <w:next w:val="a2"/>
    <w:uiPriority w:val="99"/>
    <w:semiHidden/>
    <w:rsid w:val="00BD440B"/>
  </w:style>
  <w:style w:type="numbering" w:customStyle="1" w:styleId="114111">
    <w:name w:val="Нет списка114111"/>
    <w:next w:val="a2"/>
    <w:uiPriority w:val="99"/>
    <w:semiHidden/>
    <w:unhideWhenUsed/>
    <w:rsid w:val="00BD440B"/>
  </w:style>
  <w:style w:type="numbering" w:customStyle="1" w:styleId="1114111">
    <w:name w:val="Нет списка1114111"/>
    <w:next w:val="a2"/>
    <w:semiHidden/>
    <w:unhideWhenUsed/>
    <w:rsid w:val="00BD440B"/>
  </w:style>
  <w:style w:type="numbering" w:customStyle="1" w:styleId="231111">
    <w:name w:val="Нет списка23111"/>
    <w:next w:val="a2"/>
    <w:uiPriority w:val="99"/>
    <w:semiHidden/>
    <w:unhideWhenUsed/>
    <w:rsid w:val="00BD440B"/>
  </w:style>
  <w:style w:type="numbering" w:customStyle="1" w:styleId="123111">
    <w:name w:val="Нет списка123111"/>
    <w:next w:val="a2"/>
    <w:uiPriority w:val="99"/>
    <w:semiHidden/>
    <w:rsid w:val="00BD440B"/>
  </w:style>
  <w:style w:type="numbering" w:customStyle="1" w:styleId="11113111">
    <w:name w:val="Нет списка11113111"/>
    <w:next w:val="a2"/>
    <w:uiPriority w:val="99"/>
    <w:semiHidden/>
    <w:unhideWhenUsed/>
    <w:rsid w:val="00BD440B"/>
  </w:style>
  <w:style w:type="numbering" w:customStyle="1" w:styleId="111113111">
    <w:name w:val="Нет списка111113111"/>
    <w:next w:val="a2"/>
    <w:semiHidden/>
    <w:unhideWhenUsed/>
    <w:rsid w:val="00BD440B"/>
  </w:style>
  <w:style w:type="numbering" w:customStyle="1" w:styleId="311110">
    <w:name w:val="Нет списка31111"/>
    <w:next w:val="a2"/>
    <w:uiPriority w:val="99"/>
    <w:semiHidden/>
    <w:unhideWhenUsed/>
    <w:rsid w:val="00BD440B"/>
  </w:style>
  <w:style w:type="numbering" w:customStyle="1" w:styleId="1311110">
    <w:name w:val="Нет списка131111"/>
    <w:next w:val="a2"/>
    <w:uiPriority w:val="99"/>
    <w:semiHidden/>
    <w:rsid w:val="00BD440B"/>
  </w:style>
  <w:style w:type="numbering" w:customStyle="1" w:styleId="11211110">
    <w:name w:val="Нет списка1121111"/>
    <w:next w:val="a2"/>
    <w:uiPriority w:val="99"/>
    <w:semiHidden/>
    <w:unhideWhenUsed/>
    <w:rsid w:val="00BD440B"/>
  </w:style>
  <w:style w:type="numbering" w:customStyle="1" w:styleId="11121111">
    <w:name w:val="Нет списка11121111"/>
    <w:next w:val="a2"/>
    <w:semiHidden/>
    <w:unhideWhenUsed/>
    <w:rsid w:val="00BD440B"/>
  </w:style>
  <w:style w:type="numbering" w:customStyle="1" w:styleId="2111111">
    <w:name w:val="Нет списка211111"/>
    <w:next w:val="a2"/>
    <w:uiPriority w:val="99"/>
    <w:semiHidden/>
    <w:unhideWhenUsed/>
    <w:rsid w:val="00BD440B"/>
  </w:style>
  <w:style w:type="numbering" w:customStyle="1" w:styleId="12111110">
    <w:name w:val="Нет списка1211111"/>
    <w:next w:val="a2"/>
    <w:uiPriority w:val="99"/>
    <w:semiHidden/>
    <w:rsid w:val="00BD440B"/>
  </w:style>
  <w:style w:type="numbering" w:customStyle="1" w:styleId="11111111111">
    <w:name w:val="Нет списка11111111111"/>
    <w:next w:val="a2"/>
    <w:uiPriority w:val="99"/>
    <w:semiHidden/>
    <w:unhideWhenUsed/>
    <w:rsid w:val="00BD440B"/>
  </w:style>
  <w:style w:type="numbering" w:customStyle="1" w:styleId="111111111111">
    <w:name w:val="Нет списка111111111111"/>
    <w:next w:val="a2"/>
    <w:semiHidden/>
    <w:unhideWhenUsed/>
    <w:rsid w:val="00BD440B"/>
  </w:style>
  <w:style w:type="numbering" w:customStyle="1" w:styleId="411110">
    <w:name w:val="Нет списка41111"/>
    <w:next w:val="a2"/>
    <w:uiPriority w:val="99"/>
    <w:semiHidden/>
    <w:unhideWhenUsed/>
    <w:rsid w:val="00BD440B"/>
  </w:style>
  <w:style w:type="numbering" w:customStyle="1" w:styleId="1411110">
    <w:name w:val="Нет списка141111"/>
    <w:next w:val="a2"/>
    <w:uiPriority w:val="99"/>
    <w:semiHidden/>
    <w:rsid w:val="00BD440B"/>
  </w:style>
  <w:style w:type="numbering" w:customStyle="1" w:styleId="1131111">
    <w:name w:val="Нет списка1131111"/>
    <w:next w:val="a2"/>
    <w:uiPriority w:val="99"/>
    <w:semiHidden/>
    <w:unhideWhenUsed/>
    <w:rsid w:val="00BD440B"/>
  </w:style>
  <w:style w:type="numbering" w:customStyle="1" w:styleId="11131111">
    <w:name w:val="Нет списка11131111"/>
    <w:next w:val="a2"/>
    <w:semiHidden/>
    <w:unhideWhenUsed/>
    <w:rsid w:val="00BD440B"/>
  </w:style>
  <w:style w:type="numbering" w:customStyle="1" w:styleId="2211110">
    <w:name w:val="Нет списка221111"/>
    <w:next w:val="a2"/>
    <w:uiPriority w:val="99"/>
    <w:semiHidden/>
    <w:unhideWhenUsed/>
    <w:rsid w:val="00BD440B"/>
  </w:style>
  <w:style w:type="numbering" w:customStyle="1" w:styleId="1221111">
    <w:name w:val="Нет списка1221111"/>
    <w:next w:val="a2"/>
    <w:uiPriority w:val="99"/>
    <w:semiHidden/>
    <w:rsid w:val="00BD440B"/>
  </w:style>
  <w:style w:type="numbering" w:customStyle="1" w:styleId="111121111">
    <w:name w:val="Нет списка111121111"/>
    <w:next w:val="a2"/>
    <w:uiPriority w:val="99"/>
    <w:semiHidden/>
    <w:unhideWhenUsed/>
    <w:rsid w:val="00BD440B"/>
  </w:style>
  <w:style w:type="numbering" w:customStyle="1" w:styleId="1111121111">
    <w:name w:val="Нет списка1111121111"/>
    <w:next w:val="a2"/>
    <w:semiHidden/>
    <w:unhideWhenUsed/>
    <w:rsid w:val="00BD440B"/>
  </w:style>
  <w:style w:type="numbering" w:customStyle="1" w:styleId="61110">
    <w:name w:val="Нет списка6111"/>
    <w:next w:val="a2"/>
    <w:uiPriority w:val="99"/>
    <w:semiHidden/>
    <w:unhideWhenUsed/>
    <w:rsid w:val="00BD440B"/>
  </w:style>
  <w:style w:type="numbering" w:customStyle="1" w:styleId="161110">
    <w:name w:val="Нет списка16111"/>
    <w:next w:val="a2"/>
    <w:uiPriority w:val="99"/>
    <w:semiHidden/>
    <w:rsid w:val="00BD440B"/>
  </w:style>
  <w:style w:type="numbering" w:customStyle="1" w:styleId="115111">
    <w:name w:val="Нет списка115111"/>
    <w:next w:val="a2"/>
    <w:uiPriority w:val="99"/>
    <w:semiHidden/>
    <w:unhideWhenUsed/>
    <w:rsid w:val="00BD440B"/>
  </w:style>
  <w:style w:type="numbering" w:customStyle="1" w:styleId="1115111">
    <w:name w:val="Нет списка1115111"/>
    <w:next w:val="a2"/>
    <w:semiHidden/>
    <w:unhideWhenUsed/>
    <w:rsid w:val="00BD440B"/>
  </w:style>
  <w:style w:type="numbering" w:customStyle="1" w:styleId="24111">
    <w:name w:val="Нет списка24111"/>
    <w:next w:val="a2"/>
    <w:uiPriority w:val="99"/>
    <w:semiHidden/>
    <w:unhideWhenUsed/>
    <w:rsid w:val="00BD440B"/>
  </w:style>
  <w:style w:type="numbering" w:customStyle="1" w:styleId="124111">
    <w:name w:val="Нет списка124111"/>
    <w:next w:val="a2"/>
    <w:uiPriority w:val="99"/>
    <w:semiHidden/>
    <w:rsid w:val="00BD440B"/>
  </w:style>
  <w:style w:type="numbering" w:customStyle="1" w:styleId="11114111">
    <w:name w:val="Нет списка11114111"/>
    <w:next w:val="a2"/>
    <w:uiPriority w:val="99"/>
    <w:semiHidden/>
    <w:unhideWhenUsed/>
    <w:rsid w:val="00BD440B"/>
  </w:style>
  <w:style w:type="numbering" w:customStyle="1" w:styleId="111114111">
    <w:name w:val="Нет списка111114111"/>
    <w:next w:val="a2"/>
    <w:semiHidden/>
    <w:unhideWhenUsed/>
    <w:rsid w:val="00BD440B"/>
  </w:style>
  <w:style w:type="numbering" w:customStyle="1" w:styleId="321110">
    <w:name w:val="Нет списка32111"/>
    <w:next w:val="a2"/>
    <w:uiPriority w:val="99"/>
    <w:semiHidden/>
    <w:unhideWhenUsed/>
    <w:rsid w:val="00BD440B"/>
  </w:style>
  <w:style w:type="numbering" w:customStyle="1" w:styleId="132111">
    <w:name w:val="Нет списка132111"/>
    <w:next w:val="a2"/>
    <w:uiPriority w:val="99"/>
    <w:semiHidden/>
    <w:rsid w:val="00BD440B"/>
  </w:style>
  <w:style w:type="numbering" w:customStyle="1" w:styleId="1122111">
    <w:name w:val="Нет списка1122111"/>
    <w:next w:val="a2"/>
    <w:uiPriority w:val="99"/>
    <w:semiHidden/>
    <w:unhideWhenUsed/>
    <w:rsid w:val="00BD440B"/>
  </w:style>
  <w:style w:type="numbering" w:customStyle="1" w:styleId="11122111">
    <w:name w:val="Нет списка11122111"/>
    <w:next w:val="a2"/>
    <w:semiHidden/>
    <w:unhideWhenUsed/>
    <w:rsid w:val="00BD440B"/>
  </w:style>
  <w:style w:type="numbering" w:customStyle="1" w:styleId="2121110">
    <w:name w:val="Нет списка212111"/>
    <w:next w:val="a2"/>
    <w:uiPriority w:val="99"/>
    <w:semiHidden/>
    <w:unhideWhenUsed/>
    <w:rsid w:val="00BD440B"/>
  </w:style>
  <w:style w:type="numbering" w:customStyle="1" w:styleId="1212111">
    <w:name w:val="Нет списка1212111"/>
    <w:next w:val="a2"/>
    <w:uiPriority w:val="99"/>
    <w:semiHidden/>
    <w:rsid w:val="00BD440B"/>
  </w:style>
  <w:style w:type="numbering" w:customStyle="1" w:styleId="1111112111">
    <w:name w:val="Нет списка1111112111"/>
    <w:next w:val="a2"/>
    <w:uiPriority w:val="99"/>
    <w:semiHidden/>
    <w:unhideWhenUsed/>
    <w:rsid w:val="00BD440B"/>
  </w:style>
  <w:style w:type="numbering" w:customStyle="1" w:styleId="11111112111">
    <w:name w:val="Нет списка11111112111"/>
    <w:next w:val="a2"/>
    <w:semiHidden/>
    <w:unhideWhenUsed/>
    <w:rsid w:val="00BD440B"/>
  </w:style>
  <w:style w:type="numbering" w:customStyle="1" w:styleId="421110">
    <w:name w:val="Нет списка42111"/>
    <w:next w:val="a2"/>
    <w:uiPriority w:val="99"/>
    <w:semiHidden/>
    <w:unhideWhenUsed/>
    <w:rsid w:val="00BD440B"/>
  </w:style>
  <w:style w:type="numbering" w:customStyle="1" w:styleId="142111">
    <w:name w:val="Нет списка142111"/>
    <w:next w:val="a2"/>
    <w:uiPriority w:val="99"/>
    <w:semiHidden/>
    <w:rsid w:val="00BD440B"/>
  </w:style>
  <w:style w:type="numbering" w:customStyle="1" w:styleId="1132111">
    <w:name w:val="Нет списка1132111"/>
    <w:next w:val="a2"/>
    <w:uiPriority w:val="99"/>
    <w:semiHidden/>
    <w:unhideWhenUsed/>
    <w:rsid w:val="00BD440B"/>
  </w:style>
  <w:style w:type="numbering" w:customStyle="1" w:styleId="11132111">
    <w:name w:val="Нет списка11132111"/>
    <w:next w:val="a2"/>
    <w:semiHidden/>
    <w:unhideWhenUsed/>
    <w:rsid w:val="00BD440B"/>
  </w:style>
  <w:style w:type="numbering" w:customStyle="1" w:styleId="222111">
    <w:name w:val="Нет списка222111"/>
    <w:next w:val="a2"/>
    <w:uiPriority w:val="99"/>
    <w:semiHidden/>
    <w:unhideWhenUsed/>
    <w:rsid w:val="00BD440B"/>
  </w:style>
  <w:style w:type="numbering" w:customStyle="1" w:styleId="1222111">
    <w:name w:val="Нет списка1222111"/>
    <w:next w:val="a2"/>
    <w:uiPriority w:val="99"/>
    <w:semiHidden/>
    <w:rsid w:val="00BD440B"/>
  </w:style>
  <w:style w:type="numbering" w:customStyle="1" w:styleId="111122111">
    <w:name w:val="Нет списка111122111"/>
    <w:next w:val="a2"/>
    <w:uiPriority w:val="99"/>
    <w:semiHidden/>
    <w:unhideWhenUsed/>
    <w:rsid w:val="00BD440B"/>
  </w:style>
  <w:style w:type="numbering" w:customStyle="1" w:styleId="1111122111">
    <w:name w:val="Нет списка1111122111"/>
    <w:next w:val="a2"/>
    <w:semiHidden/>
    <w:unhideWhenUsed/>
    <w:rsid w:val="00BD440B"/>
  </w:style>
  <w:style w:type="numbering" w:customStyle="1" w:styleId="90">
    <w:name w:val="Нет списка9"/>
    <w:next w:val="a2"/>
    <w:uiPriority w:val="99"/>
    <w:semiHidden/>
    <w:unhideWhenUsed/>
    <w:rsid w:val="00BD440B"/>
  </w:style>
  <w:style w:type="numbering" w:customStyle="1" w:styleId="19">
    <w:name w:val="Нет списка19"/>
    <w:next w:val="a2"/>
    <w:uiPriority w:val="99"/>
    <w:semiHidden/>
    <w:rsid w:val="00BD440B"/>
  </w:style>
  <w:style w:type="table" w:customStyle="1" w:styleId="-28">
    <w:name w:val="Веб-таблица 28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8">
    <w:name w:val="Веб-таблица 18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0">
    <w:name w:val="Сетка таблицы19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">
    <w:name w:val="Нет списка118"/>
    <w:next w:val="a2"/>
    <w:uiPriority w:val="99"/>
    <w:semiHidden/>
    <w:unhideWhenUsed/>
    <w:rsid w:val="00BD440B"/>
  </w:style>
  <w:style w:type="table" w:customStyle="1" w:styleId="1100">
    <w:name w:val="Сетка таблицы110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8">
    <w:name w:val="Нет списка1118"/>
    <w:next w:val="a2"/>
    <w:semiHidden/>
    <w:unhideWhenUsed/>
    <w:rsid w:val="00BD440B"/>
  </w:style>
  <w:style w:type="table" w:customStyle="1" w:styleId="1180">
    <w:name w:val="Сетка таблицы118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Нет списка27"/>
    <w:next w:val="a2"/>
    <w:uiPriority w:val="99"/>
    <w:semiHidden/>
    <w:unhideWhenUsed/>
    <w:rsid w:val="00BD440B"/>
  </w:style>
  <w:style w:type="numbering" w:customStyle="1" w:styleId="127">
    <w:name w:val="Нет списка127"/>
    <w:next w:val="a2"/>
    <w:uiPriority w:val="99"/>
    <w:semiHidden/>
    <w:rsid w:val="00BD440B"/>
  </w:style>
  <w:style w:type="table" w:customStyle="1" w:styleId="-217">
    <w:name w:val="Веб-таблица 217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7">
    <w:name w:val="Веб-таблица 117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7">
    <w:name w:val="Сетка таблицы47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7">
    <w:name w:val="Нет списка11117"/>
    <w:next w:val="a2"/>
    <w:uiPriority w:val="99"/>
    <w:semiHidden/>
    <w:unhideWhenUsed/>
    <w:rsid w:val="00BD440B"/>
  </w:style>
  <w:style w:type="table" w:customStyle="1" w:styleId="1270">
    <w:name w:val="Сетка таблицы127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7">
    <w:name w:val="Нет списка111117"/>
    <w:next w:val="a2"/>
    <w:semiHidden/>
    <w:unhideWhenUsed/>
    <w:rsid w:val="00BD440B"/>
  </w:style>
  <w:style w:type="table" w:customStyle="1" w:styleId="11170">
    <w:name w:val="Сетка таблицы1117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0">
    <w:name w:val="Нет списка35"/>
    <w:next w:val="a2"/>
    <w:uiPriority w:val="99"/>
    <w:semiHidden/>
    <w:unhideWhenUsed/>
    <w:rsid w:val="00BD440B"/>
  </w:style>
  <w:style w:type="numbering" w:customStyle="1" w:styleId="135">
    <w:name w:val="Нет списка135"/>
    <w:next w:val="a2"/>
    <w:uiPriority w:val="99"/>
    <w:semiHidden/>
    <w:rsid w:val="00BD440B"/>
  </w:style>
  <w:style w:type="table" w:customStyle="1" w:styleId="-225">
    <w:name w:val="Веб-таблица 225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5">
    <w:name w:val="Веб-таблица 125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5">
    <w:name w:val="Сетка таблицы55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5">
    <w:name w:val="Нет списка1125"/>
    <w:next w:val="a2"/>
    <w:uiPriority w:val="99"/>
    <w:semiHidden/>
    <w:unhideWhenUsed/>
    <w:rsid w:val="00BD440B"/>
  </w:style>
  <w:style w:type="table" w:customStyle="1" w:styleId="1350">
    <w:name w:val="Сетка таблицы135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5">
    <w:name w:val="Нет списка11125"/>
    <w:next w:val="a2"/>
    <w:semiHidden/>
    <w:unhideWhenUsed/>
    <w:rsid w:val="00BD440B"/>
  </w:style>
  <w:style w:type="table" w:customStyle="1" w:styleId="11250">
    <w:name w:val="Сетка таблицы1125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0">
    <w:name w:val="Нет списка215"/>
    <w:next w:val="a2"/>
    <w:uiPriority w:val="99"/>
    <w:semiHidden/>
    <w:unhideWhenUsed/>
    <w:rsid w:val="00BD440B"/>
  </w:style>
  <w:style w:type="numbering" w:customStyle="1" w:styleId="1215">
    <w:name w:val="Нет списка1215"/>
    <w:next w:val="a2"/>
    <w:uiPriority w:val="99"/>
    <w:semiHidden/>
    <w:rsid w:val="00BD440B"/>
  </w:style>
  <w:style w:type="table" w:customStyle="1" w:styleId="-2115">
    <w:name w:val="Веб-таблица 2115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">
    <w:name w:val="Веб-таблица 1115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5">
    <w:name w:val="Сетка таблицы415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5">
    <w:name w:val="Нет списка1111115"/>
    <w:next w:val="a2"/>
    <w:uiPriority w:val="99"/>
    <w:semiHidden/>
    <w:unhideWhenUsed/>
    <w:rsid w:val="00BD440B"/>
  </w:style>
  <w:style w:type="table" w:customStyle="1" w:styleId="12150">
    <w:name w:val="Сетка таблицы1215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5">
    <w:name w:val="Нет списка11111115"/>
    <w:next w:val="a2"/>
    <w:semiHidden/>
    <w:unhideWhenUsed/>
    <w:rsid w:val="00BD440B"/>
  </w:style>
  <w:style w:type="table" w:customStyle="1" w:styleId="111150">
    <w:name w:val="Сетка таблицы11115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0">
    <w:name w:val="Нет списка45"/>
    <w:next w:val="a2"/>
    <w:uiPriority w:val="99"/>
    <w:semiHidden/>
    <w:unhideWhenUsed/>
    <w:rsid w:val="00BD440B"/>
  </w:style>
  <w:style w:type="numbering" w:customStyle="1" w:styleId="145">
    <w:name w:val="Нет списка145"/>
    <w:next w:val="a2"/>
    <w:uiPriority w:val="99"/>
    <w:semiHidden/>
    <w:rsid w:val="00BD440B"/>
  </w:style>
  <w:style w:type="table" w:customStyle="1" w:styleId="-235">
    <w:name w:val="Веб-таблица 235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5">
    <w:name w:val="Веб-таблица 135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5">
    <w:name w:val="Сетка таблицы65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5">
    <w:name w:val="Нет списка1135"/>
    <w:next w:val="a2"/>
    <w:uiPriority w:val="99"/>
    <w:semiHidden/>
    <w:unhideWhenUsed/>
    <w:rsid w:val="00BD440B"/>
  </w:style>
  <w:style w:type="table" w:customStyle="1" w:styleId="1450">
    <w:name w:val="Сетка таблицы145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5">
    <w:name w:val="Нет списка11135"/>
    <w:next w:val="a2"/>
    <w:semiHidden/>
    <w:unhideWhenUsed/>
    <w:rsid w:val="00BD440B"/>
  </w:style>
  <w:style w:type="table" w:customStyle="1" w:styleId="11350">
    <w:name w:val="Сетка таблицы1135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">
    <w:name w:val="Сетка таблицы335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50">
    <w:name w:val="Нет списка225"/>
    <w:next w:val="a2"/>
    <w:uiPriority w:val="99"/>
    <w:semiHidden/>
    <w:unhideWhenUsed/>
    <w:rsid w:val="00BD440B"/>
  </w:style>
  <w:style w:type="numbering" w:customStyle="1" w:styleId="1225">
    <w:name w:val="Нет списка1225"/>
    <w:next w:val="a2"/>
    <w:uiPriority w:val="99"/>
    <w:semiHidden/>
    <w:rsid w:val="00BD440B"/>
  </w:style>
  <w:style w:type="table" w:customStyle="1" w:styleId="-2125">
    <w:name w:val="Веб-таблица 2125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5">
    <w:name w:val="Веб-таблица 1125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5">
    <w:name w:val="Сетка таблицы425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5">
    <w:name w:val="Нет списка111125"/>
    <w:next w:val="a2"/>
    <w:uiPriority w:val="99"/>
    <w:semiHidden/>
    <w:unhideWhenUsed/>
    <w:rsid w:val="00BD440B"/>
  </w:style>
  <w:style w:type="table" w:customStyle="1" w:styleId="12250">
    <w:name w:val="Сетка таблицы1225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5">
    <w:name w:val="Нет списка1111125"/>
    <w:next w:val="a2"/>
    <w:semiHidden/>
    <w:unhideWhenUsed/>
    <w:rsid w:val="00BD440B"/>
  </w:style>
  <w:style w:type="table" w:customStyle="1" w:styleId="111250">
    <w:name w:val="Сетка таблицы11125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">
    <w:name w:val="Сетка таблицы3125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2"/>
    <w:uiPriority w:val="99"/>
    <w:semiHidden/>
    <w:unhideWhenUsed/>
    <w:rsid w:val="00BD440B"/>
  </w:style>
  <w:style w:type="numbering" w:customStyle="1" w:styleId="153">
    <w:name w:val="Нет списка153"/>
    <w:next w:val="a2"/>
    <w:uiPriority w:val="99"/>
    <w:semiHidden/>
    <w:rsid w:val="00BD440B"/>
  </w:style>
  <w:style w:type="table" w:customStyle="1" w:styleId="-243">
    <w:name w:val="Веб-таблица 243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3">
    <w:name w:val="Веб-таблица 143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3">
    <w:name w:val="Сетка таблицы7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3">
    <w:name w:val="Нет списка1143"/>
    <w:next w:val="a2"/>
    <w:uiPriority w:val="99"/>
    <w:semiHidden/>
    <w:unhideWhenUsed/>
    <w:rsid w:val="00BD440B"/>
  </w:style>
  <w:style w:type="table" w:customStyle="1" w:styleId="1530">
    <w:name w:val="Сетка таблицы15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3">
    <w:name w:val="Нет списка11143"/>
    <w:next w:val="a2"/>
    <w:semiHidden/>
    <w:unhideWhenUsed/>
    <w:rsid w:val="00BD440B"/>
  </w:style>
  <w:style w:type="table" w:customStyle="1" w:styleId="11430">
    <w:name w:val="Сетка таблицы114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0">
    <w:name w:val="Нет списка233"/>
    <w:next w:val="a2"/>
    <w:uiPriority w:val="99"/>
    <w:semiHidden/>
    <w:unhideWhenUsed/>
    <w:rsid w:val="00BD440B"/>
  </w:style>
  <w:style w:type="numbering" w:customStyle="1" w:styleId="1233">
    <w:name w:val="Нет списка1233"/>
    <w:next w:val="a2"/>
    <w:uiPriority w:val="99"/>
    <w:semiHidden/>
    <w:rsid w:val="00BD440B"/>
  </w:style>
  <w:style w:type="table" w:customStyle="1" w:styleId="-2133">
    <w:name w:val="Веб-таблица 2133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3">
    <w:name w:val="Веб-таблица 1133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3">
    <w:name w:val="Сетка таблицы43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3">
    <w:name w:val="Нет списка111133"/>
    <w:next w:val="a2"/>
    <w:uiPriority w:val="99"/>
    <w:semiHidden/>
    <w:unhideWhenUsed/>
    <w:rsid w:val="00BD440B"/>
  </w:style>
  <w:style w:type="table" w:customStyle="1" w:styleId="12330">
    <w:name w:val="Сетка таблицы123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33">
    <w:name w:val="Нет списка1111133"/>
    <w:next w:val="a2"/>
    <w:semiHidden/>
    <w:unhideWhenUsed/>
    <w:rsid w:val="00BD440B"/>
  </w:style>
  <w:style w:type="table" w:customStyle="1" w:styleId="111330">
    <w:name w:val="Сетка таблицы1113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">
    <w:name w:val="Сетка таблицы313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0">
    <w:name w:val="Нет списка313"/>
    <w:next w:val="a2"/>
    <w:uiPriority w:val="99"/>
    <w:semiHidden/>
    <w:unhideWhenUsed/>
    <w:rsid w:val="00BD440B"/>
  </w:style>
  <w:style w:type="numbering" w:customStyle="1" w:styleId="1313">
    <w:name w:val="Нет списка1313"/>
    <w:next w:val="a2"/>
    <w:uiPriority w:val="99"/>
    <w:semiHidden/>
    <w:rsid w:val="00BD440B"/>
  </w:style>
  <w:style w:type="table" w:customStyle="1" w:styleId="-2213">
    <w:name w:val="Веб-таблица 2213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3">
    <w:name w:val="Веб-таблица 1213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3">
    <w:name w:val="Сетка таблицы51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3">
    <w:name w:val="Нет списка11213"/>
    <w:next w:val="a2"/>
    <w:uiPriority w:val="99"/>
    <w:semiHidden/>
    <w:unhideWhenUsed/>
    <w:rsid w:val="00BD440B"/>
  </w:style>
  <w:style w:type="table" w:customStyle="1" w:styleId="13130">
    <w:name w:val="Сетка таблицы131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3">
    <w:name w:val="Нет списка111213"/>
    <w:next w:val="a2"/>
    <w:semiHidden/>
    <w:unhideWhenUsed/>
    <w:rsid w:val="00BD440B"/>
  </w:style>
  <w:style w:type="table" w:customStyle="1" w:styleId="112130">
    <w:name w:val="Сетка таблицы1121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">
    <w:name w:val="Сетка таблицы321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30">
    <w:name w:val="Нет списка2113"/>
    <w:next w:val="a2"/>
    <w:uiPriority w:val="99"/>
    <w:semiHidden/>
    <w:unhideWhenUsed/>
    <w:rsid w:val="00BD440B"/>
  </w:style>
  <w:style w:type="numbering" w:customStyle="1" w:styleId="12113">
    <w:name w:val="Нет списка12113"/>
    <w:next w:val="a2"/>
    <w:uiPriority w:val="99"/>
    <w:semiHidden/>
    <w:rsid w:val="00BD440B"/>
  </w:style>
  <w:style w:type="table" w:customStyle="1" w:styleId="-21113">
    <w:name w:val="Веб-таблица 21113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">
    <w:name w:val="Веб-таблица 11113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3">
    <w:name w:val="Сетка таблицы411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3">
    <w:name w:val="Нет списка111111113"/>
    <w:next w:val="a2"/>
    <w:uiPriority w:val="99"/>
    <w:semiHidden/>
    <w:unhideWhenUsed/>
    <w:rsid w:val="00BD440B"/>
  </w:style>
  <w:style w:type="table" w:customStyle="1" w:styleId="121130">
    <w:name w:val="Сетка таблицы1211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13">
    <w:name w:val="Нет списка1111111113"/>
    <w:next w:val="a2"/>
    <w:semiHidden/>
    <w:unhideWhenUsed/>
    <w:rsid w:val="00BD440B"/>
  </w:style>
  <w:style w:type="table" w:customStyle="1" w:styleId="1111130">
    <w:name w:val="Сетка таблицы11111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30">
    <w:name w:val="Нет списка413"/>
    <w:next w:val="a2"/>
    <w:uiPriority w:val="99"/>
    <w:semiHidden/>
    <w:unhideWhenUsed/>
    <w:rsid w:val="00BD440B"/>
  </w:style>
  <w:style w:type="numbering" w:customStyle="1" w:styleId="1413">
    <w:name w:val="Нет списка1413"/>
    <w:next w:val="a2"/>
    <w:uiPriority w:val="99"/>
    <w:semiHidden/>
    <w:rsid w:val="00BD440B"/>
  </w:style>
  <w:style w:type="table" w:customStyle="1" w:styleId="-2313">
    <w:name w:val="Веб-таблица 2313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3">
    <w:name w:val="Веб-таблица 1313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3">
    <w:name w:val="Сетка таблицы61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3">
    <w:name w:val="Нет списка11313"/>
    <w:next w:val="a2"/>
    <w:uiPriority w:val="99"/>
    <w:semiHidden/>
    <w:unhideWhenUsed/>
    <w:rsid w:val="00BD440B"/>
  </w:style>
  <w:style w:type="table" w:customStyle="1" w:styleId="14130">
    <w:name w:val="Сетка таблицы141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13">
    <w:name w:val="Нет списка111313"/>
    <w:next w:val="a2"/>
    <w:semiHidden/>
    <w:unhideWhenUsed/>
    <w:rsid w:val="00BD440B"/>
  </w:style>
  <w:style w:type="table" w:customStyle="1" w:styleId="113130">
    <w:name w:val="Сетка таблицы1131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">
    <w:name w:val="Сетка таблицы331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30">
    <w:name w:val="Нет списка2213"/>
    <w:next w:val="a2"/>
    <w:uiPriority w:val="99"/>
    <w:semiHidden/>
    <w:unhideWhenUsed/>
    <w:rsid w:val="00BD440B"/>
  </w:style>
  <w:style w:type="numbering" w:customStyle="1" w:styleId="12213">
    <w:name w:val="Нет списка12213"/>
    <w:next w:val="a2"/>
    <w:uiPriority w:val="99"/>
    <w:semiHidden/>
    <w:rsid w:val="00BD440B"/>
  </w:style>
  <w:style w:type="table" w:customStyle="1" w:styleId="-21213">
    <w:name w:val="Веб-таблица 21213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3">
    <w:name w:val="Веб-таблица 11213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3">
    <w:name w:val="Сетка таблицы421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13">
    <w:name w:val="Нет списка1111213"/>
    <w:next w:val="a2"/>
    <w:uiPriority w:val="99"/>
    <w:semiHidden/>
    <w:unhideWhenUsed/>
    <w:rsid w:val="00BD440B"/>
  </w:style>
  <w:style w:type="table" w:customStyle="1" w:styleId="122130">
    <w:name w:val="Сетка таблицы1221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13">
    <w:name w:val="Нет списка11111213"/>
    <w:next w:val="a2"/>
    <w:semiHidden/>
    <w:unhideWhenUsed/>
    <w:rsid w:val="00BD440B"/>
  </w:style>
  <w:style w:type="table" w:customStyle="1" w:styleId="1112130">
    <w:name w:val="Сетка таблицы11121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">
    <w:name w:val="Сетка таблицы2121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">
    <w:name w:val="Сетка таблицы3121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0">
    <w:name w:val="Нет списка63"/>
    <w:next w:val="a2"/>
    <w:uiPriority w:val="99"/>
    <w:semiHidden/>
    <w:unhideWhenUsed/>
    <w:rsid w:val="00BD440B"/>
  </w:style>
  <w:style w:type="numbering" w:customStyle="1" w:styleId="163">
    <w:name w:val="Нет списка163"/>
    <w:next w:val="a2"/>
    <w:uiPriority w:val="99"/>
    <w:semiHidden/>
    <w:rsid w:val="00BD440B"/>
  </w:style>
  <w:style w:type="table" w:customStyle="1" w:styleId="-253">
    <w:name w:val="Веб-таблица 253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3">
    <w:name w:val="Веб-таблица 153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83">
    <w:name w:val="Сетка таблицы8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3">
    <w:name w:val="Нет списка1153"/>
    <w:next w:val="a2"/>
    <w:uiPriority w:val="99"/>
    <w:semiHidden/>
    <w:unhideWhenUsed/>
    <w:rsid w:val="00BD440B"/>
  </w:style>
  <w:style w:type="table" w:customStyle="1" w:styleId="1630">
    <w:name w:val="Сетка таблицы16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53">
    <w:name w:val="Нет списка11153"/>
    <w:next w:val="a2"/>
    <w:semiHidden/>
    <w:unhideWhenUsed/>
    <w:rsid w:val="00BD440B"/>
  </w:style>
  <w:style w:type="table" w:customStyle="1" w:styleId="11530">
    <w:name w:val="Сетка таблицы115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">
    <w:name w:val="Сетка таблицы25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30">
    <w:name w:val="Нет списка243"/>
    <w:next w:val="a2"/>
    <w:uiPriority w:val="99"/>
    <w:semiHidden/>
    <w:unhideWhenUsed/>
    <w:rsid w:val="00BD440B"/>
  </w:style>
  <w:style w:type="numbering" w:customStyle="1" w:styleId="1243">
    <w:name w:val="Нет списка1243"/>
    <w:next w:val="a2"/>
    <w:uiPriority w:val="99"/>
    <w:semiHidden/>
    <w:rsid w:val="00BD440B"/>
  </w:style>
  <w:style w:type="table" w:customStyle="1" w:styleId="-2143">
    <w:name w:val="Веб-таблица 2143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3">
    <w:name w:val="Веб-таблица 1143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3">
    <w:name w:val="Сетка таблицы44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43">
    <w:name w:val="Нет списка111143"/>
    <w:next w:val="a2"/>
    <w:uiPriority w:val="99"/>
    <w:semiHidden/>
    <w:unhideWhenUsed/>
    <w:rsid w:val="00BD440B"/>
  </w:style>
  <w:style w:type="table" w:customStyle="1" w:styleId="12430">
    <w:name w:val="Сетка таблицы124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43">
    <w:name w:val="Нет списка1111143"/>
    <w:next w:val="a2"/>
    <w:semiHidden/>
    <w:unhideWhenUsed/>
    <w:rsid w:val="00BD440B"/>
  </w:style>
  <w:style w:type="table" w:customStyle="1" w:styleId="111430">
    <w:name w:val="Сетка таблицы1114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">
    <w:name w:val="Сетка таблицы214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">
    <w:name w:val="Сетка таблицы314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0">
    <w:name w:val="Нет списка323"/>
    <w:next w:val="a2"/>
    <w:uiPriority w:val="99"/>
    <w:semiHidden/>
    <w:unhideWhenUsed/>
    <w:rsid w:val="00BD440B"/>
  </w:style>
  <w:style w:type="numbering" w:customStyle="1" w:styleId="1323">
    <w:name w:val="Нет списка1323"/>
    <w:next w:val="a2"/>
    <w:uiPriority w:val="99"/>
    <w:semiHidden/>
    <w:rsid w:val="00BD440B"/>
  </w:style>
  <w:style w:type="table" w:customStyle="1" w:styleId="-2223">
    <w:name w:val="Веб-таблица 2223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3">
    <w:name w:val="Веб-таблица 1223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3">
    <w:name w:val="Сетка таблицы52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3">
    <w:name w:val="Нет списка11223"/>
    <w:next w:val="a2"/>
    <w:uiPriority w:val="99"/>
    <w:semiHidden/>
    <w:unhideWhenUsed/>
    <w:rsid w:val="00BD440B"/>
  </w:style>
  <w:style w:type="table" w:customStyle="1" w:styleId="13230">
    <w:name w:val="Сетка таблицы132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23">
    <w:name w:val="Нет списка111223"/>
    <w:next w:val="a2"/>
    <w:semiHidden/>
    <w:unhideWhenUsed/>
    <w:rsid w:val="00BD440B"/>
  </w:style>
  <w:style w:type="table" w:customStyle="1" w:styleId="112230">
    <w:name w:val="Сетка таблицы1122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">
    <w:name w:val="Сетка таблицы322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30">
    <w:name w:val="Нет списка2123"/>
    <w:next w:val="a2"/>
    <w:uiPriority w:val="99"/>
    <w:semiHidden/>
    <w:unhideWhenUsed/>
    <w:rsid w:val="00BD440B"/>
  </w:style>
  <w:style w:type="numbering" w:customStyle="1" w:styleId="12123">
    <w:name w:val="Нет списка12123"/>
    <w:next w:val="a2"/>
    <w:uiPriority w:val="99"/>
    <w:semiHidden/>
    <w:rsid w:val="00BD440B"/>
  </w:style>
  <w:style w:type="table" w:customStyle="1" w:styleId="-21123">
    <w:name w:val="Веб-таблица 21123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3">
    <w:name w:val="Веб-таблица 11123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3">
    <w:name w:val="Сетка таблицы412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3">
    <w:name w:val="Нет списка11111123"/>
    <w:next w:val="a2"/>
    <w:uiPriority w:val="99"/>
    <w:semiHidden/>
    <w:unhideWhenUsed/>
    <w:rsid w:val="00BD440B"/>
  </w:style>
  <w:style w:type="table" w:customStyle="1" w:styleId="121230">
    <w:name w:val="Сетка таблицы1212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23">
    <w:name w:val="Нет списка111111123"/>
    <w:next w:val="a2"/>
    <w:semiHidden/>
    <w:unhideWhenUsed/>
    <w:rsid w:val="00BD440B"/>
  </w:style>
  <w:style w:type="table" w:customStyle="1" w:styleId="1111230">
    <w:name w:val="Сетка таблицы11112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">
    <w:name w:val="Сетка таблицы3112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30">
    <w:name w:val="Нет списка423"/>
    <w:next w:val="a2"/>
    <w:uiPriority w:val="99"/>
    <w:semiHidden/>
    <w:unhideWhenUsed/>
    <w:rsid w:val="00BD440B"/>
  </w:style>
  <w:style w:type="numbering" w:customStyle="1" w:styleId="1423">
    <w:name w:val="Нет списка1423"/>
    <w:next w:val="a2"/>
    <w:uiPriority w:val="99"/>
    <w:semiHidden/>
    <w:rsid w:val="00BD440B"/>
  </w:style>
  <w:style w:type="table" w:customStyle="1" w:styleId="-2323">
    <w:name w:val="Веб-таблица 2323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3">
    <w:name w:val="Веб-таблица 1323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23">
    <w:name w:val="Сетка таблицы62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3">
    <w:name w:val="Нет списка11323"/>
    <w:next w:val="a2"/>
    <w:uiPriority w:val="99"/>
    <w:semiHidden/>
    <w:unhideWhenUsed/>
    <w:rsid w:val="00BD440B"/>
  </w:style>
  <w:style w:type="table" w:customStyle="1" w:styleId="14230">
    <w:name w:val="Сетка таблицы142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23">
    <w:name w:val="Нет списка111323"/>
    <w:next w:val="a2"/>
    <w:semiHidden/>
    <w:unhideWhenUsed/>
    <w:rsid w:val="00BD440B"/>
  </w:style>
  <w:style w:type="table" w:customStyle="1" w:styleId="113230">
    <w:name w:val="Сетка таблицы1132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">
    <w:name w:val="Сетка таблицы232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">
    <w:name w:val="Сетка таблицы332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30">
    <w:name w:val="Нет списка2223"/>
    <w:next w:val="a2"/>
    <w:uiPriority w:val="99"/>
    <w:semiHidden/>
    <w:unhideWhenUsed/>
    <w:rsid w:val="00BD440B"/>
  </w:style>
  <w:style w:type="numbering" w:customStyle="1" w:styleId="12223">
    <w:name w:val="Нет списка12223"/>
    <w:next w:val="a2"/>
    <w:uiPriority w:val="99"/>
    <w:semiHidden/>
    <w:rsid w:val="00BD440B"/>
  </w:style>
  <w:style w:type="table" w:customStyle="1" w:styleId="-21223">
    <w:name w:val="Веб-таблица 21223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3">
    <w:name w:val="Веб-таблица 11223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3">
    <w:name w:val="Сетка таблицы422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23">
    <w:name w:val="Нет списка1111223"/>
    <w:next w:val="a2"/>
    <w:uiPriority w:val="99"/>
    <w:semiHidden/>
    <w:unhideWhenUsed/>
    <w:rsid w:val="00BD440B"/>
  </w:style>
  <w:style w:type="table" w:customStyle="1" w:styleId="122230">
    <w:name w:val="Сетка таблицы1222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23">
    <w:name w:val="Нет списка11111223"/>
    <w:next w:val="a2"/>
    <w:semiHidden/>
    <w:unhideWhenUsed/>
    <w:rsid w:val="00BD440B"/>
  </w:style>
  <w:style w:type="table" w:customStyle="1" w:styleId="1112230">
    <w:name w:val="Сетка таблицы111223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">
    <w:name w:val="Сетка таблицы2122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">
    <w:name w:val="Сетка таблицы31223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0">
    <w:name w:val="Нет списка72"/>
    <w:next w:val="a2"/>
    <w:uiPriority w:val="99"/>
    <w:semiHidden/>
    <w:rsid w:val="00BD440B"/>
  </w:style>
  <w:style w:type="table" w:customStyle="1" w:styleId="-262">
    <w:name w:val="Веб-таблица 26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62">
    <w:name w:val="Веб-таблица 16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92">
    <w:name w:val="Сетка таблицы9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2"/>
    <w:next w:val="a2"/>
    <w:uiPriority w:val="99"/>
    <w:semiHidden/>
    <w:unhideWhenUsed/>
    <w:rsid w:val="00BD440B"/>
  </w:style>
  <w:style w:type="table" w:customStyle="1" w:styleId="1720">
    <w:name w:val="Сетка таблицы17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2">
    <w:name w:val="Нет списка1162"/>
    <w:next w:val="a2"/>
    <w:semiHidden/>
    <w:unhideWhenUsed/>
    <w:rsid w:val="00BD440B"/>
  </w:style>
  <w:style w:type="table" w:customStyle="1" w:styleId="11620">
    <w:name w:val="Сетка таблицы116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">
    <w:name w:val="Сетка таблицы36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0">
    <w:name w:val="Нет списка252"/>
    <w:next w:val="a2"/>
    <w:uiPriority w:val="99"/>
    <w:semiHidden/>
    <w:unhideWhenUsed/>
    <w:rsid w:val="00BD440B"/>
  </w:style>
  <w:style w:type="numbering" w:customStyle="1" w:styleId="1252">
    <w:name w:val="Нет списка1252"/>
    <w:next w:val="a2"/>
    <w:uiPriority w:val="99"/>
    <w:semiHidden/>
    <w:rsid w:val="00BD440B"/>
  </w:style>
  <w:style w:type="table" w:customStyle="1" w:styleId="-2152">
    <w:name w:val="Веб-таблица 215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2">
    <w:name w:val="Веб-таблица 115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52">
    <w:name w:val="Сетка таблицы45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62">
    <w:name w:val="Нет списка11162"/>
    <w:next w:val="a2"/>
    <w:uiPriority w:val="99"/>
    <w:semiHidden/>
    <w:unhideWhenUsed/>
    <w:rsid w:val="00BD440B"/>
  </w:style>
  <w:style w:type="table" w:customStyle="1" w:styleId="12520">
    <w:name w:val="Сетка таблицы125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52">
    <w:name w:val="Нет списка111152"/>
    <w:next w:val="a2"/>
    <w:semiHidden/>
    <w:unhideWhenUsed/>
    <w:rsid w:val="00BD440B"/>
  </w:style>
  <w:style w:type="table" w:customStyle="1" w:styleId="111520">
    <w:name w:val="Сетка таблицы1115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">
    <w:name w:val="Сетка таблицы315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0">
    <w:name w:val="Нет списка332"/>
    <w:next w:val="a2"/>
    <w:uiPriority w:val="99"/>
    <w:semiHidden/>
    <w:unhideWhenUsed/>
    <w:rsid w:val="00BD440B"/>
  </w:style>
  <w:style w:type="numbering" w:customStyle="1" w:styleId="1332">
    <w:name w:val="Нет списка1332"/>
    <w:next w:val="a2"/>
    <w:uiPriority w:val="99"/>
    <w:semiHidden/>
    <w:rsid w:val="00BD440B"/>
  </w:style>
  <w:style w:type="table" w:customStyle="1" w:styleId="-2232">
    <w:name w:val="Веб-таблица 223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">
    <w:name w:val="Веб-таблица 123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32">
    <w:name w:val="Сетка таблицы53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32">
    <w:name w:val="Нет списка11232"/>
    <w:next w:val="a2"/>
    <w:uiPriority w:val="99"/>
    <w:semiHidden/>
    <w:unhideWhenUsed/>
    <w:rsid w:val="00BD440B"/>
  </w:style>
  <w:style w:type="table" w:customStyle="1" w:styleId="13320">
    <w:name w:val="Сетка таблицы133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32">
    <w:name w:val="Нет списка111232"/>
    <w:next w:val="a2"/>
    <w:semiHidden/>
    <w:unhideWhenUsed/>
    <w:rsid w:val="00BD440B"/>
  </w:style>
  <w:style w:type="table" w:customStyle="1" w:styleId="112320">
    <w:name w:val="Сетка таблицы1123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">
    <w:name w:val="Сетка таблицы323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20">
    <w:name w:val="Нет списка2132"/>
    <w:next w:val="a2"/>
    <w:uiPriority w:val="99"/>
    <w:semiHidden/>
    <w:unhideWhenUsed/>
    <w:rsid w:val="00BD440B"/>
  </w:style>
  <w:style w:type="numbering" w:customStyle="1" w:styleId="12132">
    <w:name w:val="Нет списка12132"/>
    <w:next w:val="a2"/>
    <w:uiPriority w:val="99"/>
    <w:semiHidden/>
    <w:rsid w:val="00BD440B"/>
  </w:style>
  <w:style w:type="table" w:customStyle="1" w:styleId="-21132">
    <w:name w:val="Веб-таблица 2113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">
    <w:name w:val="Веб-таблица 1113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32">
    <w:name w:val="Сетка таблицы413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52">
    <w:name w:val="Нет списка1111152"/>
    <w:next w:val="a2"/>
    <w:uiPriority w:val="99"/>
    <w:semiHidden/>
    <w:unhideWhenUsed/>
    <w:rsid w:val="00BD440B"/>
  </w:style>
  <w:style w:type="table" w:customStyle="1" w:styleId="121320">
    <w:name w:val="Сетка таблицы1213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32">
    <w:name w:val="Нет списка11111132"/>
    <w:next w:val="a2"/>
    <w:semiHidden/>
    <w:unhideWhenUsed/>
    <w:rsid w:val="00BD440B"/>
  </w:style>
  <w:style w:type="table" w:customStyle="1" w:styleId="1111320">
    <w:name w:val="Сетка таблицы11113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">
    <w:name w:val="Сетка таблицы3113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20">
    <w:name w:val="Нет списка432"/>
    <w:next w:val="a2"/>
    <w:uiPriority w:val="99"/>
    <w:semiHidden/>
    <w:unhideWhenUsed/>
    <w:rsid w:val="00BD440B"/>
  </w:style>
  <w:style w:type="numbering" w:customStyle="1" w:styleId="1432">
    <w:name w:val="Нет списка1432"/>
    <w:next w:val="a2"/>
    <w:uiPriority w:val="99"/>
    <w:semiHidden/>
    <w:rsid w:val="00BD440B"/>
  </w:style>
  <w:style w:type="table" w:customStyle="1" w:styleId="-2332">
    <w:name w:val="Веб-таблица 233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32">
    <w:name w:val="Веб-таблица 133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32">
    <w:name w:val="Сетка таблицы63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32">
    <w:name w:val="Нет списка11332"/>
    <w:next w:val="a2"/>
    <w:uiPriority w:val="99"/>
    <w:semiHidden/>
    <w:unhideWhenUsed/>
    <w:rsid w:val="00BD440B"/>
  </w:style>
  <w:style w:type="table" w:customStyle="1" w:styleId="14320">
    <w:name w:val="Сетка таблицы143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32">
    <w:name w:val="Нет списка111332"/>
    <w:next w:val="a2"/>
    <w:semiHidden/>
    <w:unhideWhenUsed/>
    <w:rsid w:val="00BD440B"/>
  </w:style>
  <w:style w:type="table" w:customStyle="1" w:styleId="113320">
    <w:name w:val="Сетка таблицы1133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">
    <w:name w:val="Сетка таблицы233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2">
    <w:name w:val="Сетка таблицы333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320">
    <w:name w:val="Нет списка2232"/>
    <w:next w:val="a2"/>
    <w:uiPriority w:val="99"/>
    <w:semiHidden/>
    <w:unhideWhenUsed/>
    <w:rsid w:val="00BD440B"/>
  </w:style>
  <w:style w:type="numbering" w:customStyle="1" w:styleId="12232">
    <w:name w:val="Нет списка12232"/>
    <w:next w:val="a2"/>
    <w:uiPriority w:val="99"/>
    <w:semiHidden/>
    <w:rsid w:val="00BD440B"/>
  </w:style>
  <w:style w:type="table" w:customStyle="1" w:styleId="-21232">
    <w:name w:val="Веб-таблица 2123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2">
    <w:name w:val="Веб-таблица 1123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32">
    <w:name w:val="Сетка таблицы423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32">
    <w:name w:val="Нет списка1111232"/>
    <w:next w:val="a2"/>
    <w:uiPriority w:val="99"/>
    <w:semiHidden/>
    <w:unhideWhenUsed/>
    <w:rsid w:val="00BD440B"/>
  </w:style>
  <w:style w:type="table" w:customStyle="1" w:styleId="122320">
    <w:name w:val="Сетка таблицы1223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32">
    <w:name w:val="Нет списка11111232"/>
    <w:next w:val="a2"/>
    <w:semiHidden/>
    <w:unhideWhenUsed/>
    <w:rsid w:val="00BD440B"/>
  </w:style>
  <w:style w:type="table" w:customStyle="1" w:styleId="1112320">
    <w:name w:val="Сетка таблицы11123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2">
    <w:name w:val="Сетка таблицы2123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2">
    <w:name w:val="Сетка таблицы3123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0">
    <w:name w:val="Нет списка512"/>
    <w:next w:val="a2"/>
    <w:uiPriority w:val="99"/>
    <w:semiHidden/>
    <w:unhideWhenUsed/>
    <w:rsid w:val="00BD440B"/>
  </w:style>
  <w:style w:type="numbering" w:customStyle="1" w:styleId="1512">
    <w:name w:val="Нет списка1512"/>
    <w:next w:val="a2"/>
    <w:uiPriority w:val="99"/>
    <w:semiHidden/>
    <w:rsid w:val="00BD440B"/>
  </w:style>
  <w:style w:type="table" w:customStyle="1" w:styleId="-2412">
    <w:name w:val="Веб-таблица 241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2">
    <w:name w:val="Веб-таблица 141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12">
    <w:name w:val="Сетка таблицы7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2">
    <w:name w:val="Нет списка11412"/>
    <w:next w:val="a2"/>
    <w:uiPriority w:val="99"/>
    <w:semiHidden/>
    <w:unhideWhenUsed/>
    <w:rsid w:val="00BD440B"/>
  </w:style>
  <w:style w:type="table" w:customStyle="1" w:styleId="15120">
    <w:name w:val="Сетка таблицы15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12">
    <w:name w:val="Нет списка111412"/>
    <w:next w:val="a2"/>
    <w:semiHidden/>
    <w:unhideWhenUsed/>
    <w:rsid w:val="00BD440B"/>
  </w:style>
  <w:style w:type="table" w:customStyle="1" w:styleId="114120">
    <w:name w:val="Сетка таблицы114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">
    <w:name w:val="Сетка таблицы34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0">
    <w:name w:val="Нет списка2312"/>
    <w:next w:val="a2"/>
    <w:uiPriority w:val="99"/>
    <w:semiHidden/>
    <w:unhideWhenUsed/>
    <w:rsid w:val="00BD440B"/>
  </w:style>
  <w:style w:type="numbering" w:customStyle="1" w:styleId="12312">
    <w:name w:val="Нет списка12312"/>
    <w:next w:val="a2"/>
    <w:uiPriority w:val="99"/>
    <w:semiHidden/>
    <w:rsid w:val="00BD440B"/>
  </w:style>
  <w:style w:type="table" w:customStyle="1" w:styleId="-21312">
    <w:name w:val="Веб-таблица 2131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2">
    <w:name w:val="Веб-таблица 1131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12">
    <w:name w:val="Сетка таблицы43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12">
    <w:name w:val="Нет списка1111312"/>
    <w:next w:val="a2"/>
    <w:uiPriority w:val="99"/>
    <w:semiHidden/>
    <w:unhideWhenUsed/>
    <w:rsid w:val="00BD440B"/>
  </w:style>
  <w:style w:type="table" w:customStyle="1" w:styleId="123120">
    <w:name w:val="Сетка таблицы123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312">
    <w:name w:val="Нет списка11111312"/>
    <w:next w:val="a2"/>
    <w:semiHidden/>
    <w:unhideWhenUsed/>
    <w:rsid w:val="00BD440B"/>
  </w:style>
  <w:style w:type="table" w:customStyle="1" w:styleId="1113120">
    <w:name w:val="Сетка таблицы1113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">
    <w:name w:val="Сетка таблицы313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0">
    <w:name w:val="Нет списка3112"/>
    <w:next w:val="a2"/>
    <w:uiPriority w:val="99"/>
    <w:semiHidden/>
    <w:unhideWhenUsed/>
    <w:rsid w:val="00BD440B"/>
  </w:style>
  <w:style w:type="numbering" w:customStyle="1" w:styleId="13112">
    <w:name w:val="Нет списка13112"/>
    <w:next w:val="a2"/>
    <w:uiPriority w:val="99"/>
    <w:semiHidden/>
    <w:rsid w:val="00BD440B"/>
  </w:style>
  <w:style w:type="table" w:customStyle="1" w:styleId="-22112">
    <w:name w:val="Веб-таблица 2211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">
    <w:name w:val="Веб-таблица 1211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2">
    <w:name w:val="Сетка таблицы51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2">
    <w:name w:val="Нет списка112112"/>
    <w:next w:val="a2"/>
    <w:uiPriority w:val="99"/>
    <w:semiHidden/>
    <w:unhideWhenUsed/>
    <w:rsid w:val="00BD440B"/>
  </w:style>
  <w:style w:type="table" w:customStyle="1" w:styleId="131120">
    <w:name w:val="Сетка таблицы131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12">
    <w:name w:val="Нет списка1112112"/>
    <w:next w:val="a2"/>
    <w:semiHidden/>
    <w:unhideWhenUsed/>
    <w:rsid w:val="00BD440B"/>
  </w:style>
  <w:style w:type="table" w:customStyle="1" w:styleId="1121120">
    <w:name w:val="Сетка таблицы1121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0">
    <w:name w:val="Нет списка21112"/>
    <w:next w:val="a2"/>
    <w:uiPriority w:val="99"/>
    <w:semiHidden/>
    <w:unhideWhenUsed/>
    <w:rsid w:val="00BD440B"/>
  </w:style>
  <w:style w:type="numbering" w:customStyle="1" w:styleId="121112">
    <w:name w:val="Нет списка121112"/>
    <w:next w:val="a2"/>
    <w:uiPriority w:val="99"/>
    <w:semiHidden/>
    <w:rsid w:val="00BD440B"/>
  </w:style>
  <w:style w:type="table" w:customStyle="1" w:styleId="-211112">
    <w:name w:val="Веб-таблица 21111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">
    <w:name w:val="Веб-таблица 11111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2">
    <w:name w:val="Сетка таблицы411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32">
    <w:name w:val="Нет списка111111132"/>
    <w:next w:val="a2"/>
    <w:uiPriority w:val="99"/>
    <w:semiHidden/>
    <w:unhideWhenUsed/>
    <w:rsid w:val="00BD440B"/>
  </w:style>
  <w:style w:type="table" w:customStyle="1" w:styleId="1211120">
    <w:name w:val="Сетка таблицы1211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22">
    <w:name w:val="Нет списка1111111122"/>
    <w:next w:val="a2"/>
    <w:semiHidden/>
    <w:unhideWhenUsed/>
    <w:rsid w:val="00BD440B"/>
  </w:style>
  <w:style w:type="table" w:customStyle="1" w:styleId="11111120">
    <w:name w:val="Сетка таблицы11111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">
    <w:name w:val="Сетка таблицы3111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20">
    <w:name w:val="Нет списка4112"/>
    <w:next w:val="a2"/>
    <w:uiPriority w:val="99"/>
    <w:semiHidden/>
    <w:unhideWhenUsed/>
    <w:rsid w:val="00BD440B"/>
  </w:style>
  <w:style w:type="numbering" w:customStyle="1" w:styleId="14112">
    <w:name w:val="Нет списка14112"/>
    <w:next w:val="a2"/>
    <w:uiPriority w:val="99"/>
    <w:semiHidden/>
    <w:rsid w:val="00BD440B"/>
  </w:style>
  <w:style w:type="table" w:customStyle="1" w:styleId="-23112">
    <w:name w:val="Веб-таблица 2311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2">
    <w:name w:val="Веб-таблица 1311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12">
    <w:name w:val="Сетка таблицы61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12">
    <w:name w:val="Нет списка113112"/>
    <w:next w:val="a2"/>
    <w:uiPriority w:val="99"/>
    <w:semiHidden/>
    <w:unhideWhenUsed/>
    <w:rsid w:val="00BD440B"/>
  </w:style>
  <w:style w:type="table" w:customStyle="1" w:styleId="141120">
    <w:name w:val="Сетка таблицы141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112">
    <w:name w:val="Нет списка1113112"/>
    <w:next w:val="a2"/>
    <w:semiHidden/>
    <w:unhideWhenUsed/>
    <w:rsid w:val="00BD440B"/>
  </w:style>
  <w:style w:type="table" w:customStyle="1" w:styleId="1131120">
    <w:name w:val="Сетка таблицы1131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">
    <w:name w:val="Сетка таблицы231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Сетка таблицы331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120">
    <w:name w:val="Нет списка22112"/>
    <w:next w:val="a2"/>
    <w:uiPriority w:val="99"/>
    <w:semiHidden/>
    <w:unhideWhenUsed/>
    <w:rsid w:val="00BD440B"/>
  </w:style>
  <w:style w:type="numbering" w:customStyle="1" w:styleId="122112">
    <w:name w:val="Нет списка122112"/>
    <w:next w:val="a2"/>
    <w:uiPriority w:val="99"/>
    <w:semiHidden/>
    <w:rsid w:val="00BD440B"/>
  </w:style>
  <w:style w:type="table" w:customStyle="1" w:styleId="-212112">
    <w:name w:val="Веб-таблица 21211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2">
    <w:name w:val="Веб-таблица 11211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2">
    <w:name w:val="Сетка таблицы421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112">
    <w:name w:val="Нет списка11112112"/>
    <w:next w:val="a2"/>
    <w:uiPriority w:val="99"/>
    <w:semiHidden/>
    <w:unhideWhenUsed/>
    <w:rsid w:val="00BD440B"/>
  </w:style>
  <w:style w:type="table" w:customStyle="1" w:styleId="1221120">
    <w:name w:val="Сетка таблицы1221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112">
    <w:name w:val="Нет списка111112112"/>
    <w:next w:val="a2"/>
    <w:semiHidden/>
    <w:unhideWhenUsed/>
    <w:rsid w:val="00BD440B"/>
  </w:style>
  <w:style w:type="table" w:customStyle="1" w:styleId="11121120">
    <w:name w:val="Сетка таблицы11121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2">
    <w:name w:val="Сетка таблицы2121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2">
    <w:name w:val="Сетка таблицы3121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0">
    <w:name w:val="Нет списка612"/>
    <w:next w:val="a2"/>
    <w:uiPriority w:val="99"/>
    <w:semiHidden/>
    <w:unhideWhenUsed/>
    <w:rsid w:val="00BD440B"/>
  </w:style>
  <w:style w:type="numbering" w:customStyle="1" w:styleId="1612">
    <w:name w:val="Нет списка1612"/>
    <w:next w:val="a2"/>
    <w:uiPriority w:val="99"/>
    <w:semiHidden/>
    <w:rsid w:val="00BD440B"/>
  </w:style>
  <w:style w:type="table" w:customStyle="1" w:styleId="-2512">
    <w:name w:val="Веб-таблица 251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2">
    <w:name w:val="Веб-таблица 151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812">
    <w:name w:val="Сетка таблицы8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2">
    <w:name w:val="Нет списка11512"/>
    <w:next w:val="a2"/>
    <w:uiPriority w:val="99"/>
    <w:semiHidden/>
    <w:unhideWhenUsed/>
    <w:rsid w:val="00BD440B"/>
  </w:style>
  <w:style w:type="table" w:customStyle="1" w:styleId="16120">
    <w:name w:val="Сетка таблицы16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512">
    <w:name w:val="Нет списка111512"/>
    <w:next w:val="a2"/>
    <w:semiHidden/>
    <w:unhideWhenUsed/>
    <w:rsid w:val="00BD440B"/>
  </w:style>
  <w:style w:type="table" w:customStyle="1" w:styleId="115120">
    <w:name w:val="Сетка таблицы115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">
    <w:name w:val="Сетка таблицы25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2">
    <w:name w:val="Сетка таблицы35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0">
    <w:name w:val="Нет списка2412"/>
    <w:next w:val="a2"/>
    <w:uiPriority w:val="99"/>
    <w:semiHidden/>
    <w:unhideWhenUsed/>
    <w:rsid w:val="00BD440B"/>
  </w:style>
  <w:style w:type="numbering" w:customStyle="1" w:styleId="12412">
    <w:name w:val="Нет списка12412"/>
    <w:next w:val="a2"/>
    <w:uiPriority w:val="99"/>
    <w:semiHidden/>
    <w:rsid w:val="00BD440B"/>
  </w:style>
  <w:style w:type="table" w:customStyle="1" w:styleId="-21412">
    <w:name w:val="Веб-таблица 2141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2">
    <w:name w:val="Веб-таблица 1141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12">
    <w:name w:val="Сетка таблицы44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412">
    <w:name w:val="Нет списка1111412"/>
    <w:next w:val="a2"/>
    <w:uiPriority w:val="99"/>
    <w:semiHidden/>
    <w:unhideWhenUsed/>
    <w:rsid w:val="00BD440B"/>
  </w:style>
  <w:style w:type="table" w:customStyle="1" w:styleId="124120">
    <w:name w:val="Сетка таблицы124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412">
    <w:name w:val="Нет списка11111412"/>
    <w:next w:val="a2"/>
    <w:semiHidden/>
    <w:unhideWhenUsed/>
    <w:rsid w:val="00BD440B"/>
  </w:style>
  <w:style w:type="table" w:customStyle="1" w:styleId="1114120">
    <w:name w:val="Сетка таблицы1114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2">
    <w:name w:val="Сетка таблицы214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2">
    <w:name w:val="Сетка таблицы314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20">
    <w:name w:val="Нет списка3212"/>
    <w:next w:val="a2"/>
    <w:uiPriority w:val="99"/>
    <w:semiHidden/>
    <w:unhideWhenUsed/>
    <w:rsid w:val="00BD440B"/>
  </w:style>
  <w:style w:type="numbering" w:customStyle="1" w:styleId="13212">
    <w:name w:val="Нет списка13212"/>
    <w:next w:val="a2"/>
    <w:uiPriority w:val="99"/>
    <w:semiHidden/>
    <w:rsid w:val="00BD440B"/>
  </w:style>
  <w:style w:type="table" w:customStyle="1" w:styleId="-22212">
    <w:name w:val="Веб-таблица 2221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2">
    <w:name w:val="Веб-таблица 1221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12">
    <w:name w:val="Сетка таблицы52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12">
    <w:name w:val="Нет списка112212"/>
    <w:next w:val="a2"/>
    <w:uiPriority w:val="99"/>
    <w:semiHidden/>
    <w:unhideWhenUsed/>
    <w:rsid w:val="00BD440B"/>
  </w:style>
  <w:style w:type="table" w:customStyle="1" w:styleId="132120">
    <w:name w:val="Сетка таблицы132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212">
    <w:name w:val="Нет списка1112212"/>
    <w:next w:val="a2"/>
    <w:semiHidden/>
    <w:unhideWhenUsed/>
    <w:rsid w:val="00BD440B"/>
  </w:style>
  <w:style w:type="table" w:customStyle="1" w:styleId="1122120">
    <w:name w:val="Сетка таблицы1122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">
    <w:name w:val="Сетка таблицы322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120">
    <w:name w:val="Нет списка21212"/>
    <w:next w:val="a2"/>
    <w:uiPriority w:val="99"/>
    <w:semiHidden/>
    <w:unhideWhenUsed/>
    <w:rsid w:val="00BD440B"/>
  </w:style>
  <w:style w:type="numbering" w:customStyle="1" w:styleId="121212">
    <w:name w:val="Нет списка121212"/>
    <w:next w:val="a2"/>
    <w:uiPriority w:val="99"/>
    <w:semiHidden/>
    <w:rsid w:val="00BD440B"/>
  </w:style>
  <w:style w:type="table" w:customStyle="1" w:styleId="-211212">
    <w:name w:val="Веб-таблица 21121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2">
    <w:name w:val="Веб-таблица 11121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12">
    <w:name w:val="Сетка таблицы412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12">
    <w:name w:val="Нет списка111111212"/>
    <w:next w:val="a2"/>
    <w:uiPriority w:val="99"/>
    <w:semiHidden/>
    <w:unhideWhenUsed/>
    <w:rsid w:val="00BD440B"/>
  </w:style>
  <w:style w:type="table" w:customStyle="1" w:styleId="1212120">
    <w:name w:val="Сетка таблицы1212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212">
    <w:name w:val="Нет списка1111111212"/>
    <w:next w:val="a2"/>
    <w:semiHidden/>
    <w:unhideWhenUsed/>
    <w:rsid w:val="00BD440B"/>
  </w:style>
  <w:style w:type="table" w:customStyle="1" w:styleId="11112120">
    <w:name w:val="Сетка таблицы11112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">
    <w:name w:val="Сетка таблицы3112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20">
    <w:name w:val="Нет списка4212"/>
    <w:next w:val="a2"/>
    <w:uiPriority w:val="99"/>
    <w:semiHidden/>
    <w:unhideWhenUsed/>
    <w:rsid w:val="00BD440B"/>
  </w:style>
  <w:style w:type="numbering" w:customStyle="1" w:styleId="14212">
    <w:name w:val="Нет списка14212"/>
    <w:next w:val="a2"/>
    <w:uiPriority w:val="99"/>
    <w:semiHidden/>
    <w:rsid w:val="00BD440B"/>
  </w:style>
  <w:style w:type="table" w:customStyle="1" w:styleId="-23212">
    <w:name w:val="Веб-таблица 2321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2">
    <w:name w:val="Веб-таблица 1321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212">
    <w:name w:val="Сетка таблицы62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12">
    <w:name w:val="Нет списка113212"/>
    <w:next w:val="a2"/>
    <w:uiPriority w:val="99"/>
    <w:semiHidden/>
    <w:unhideWhenUsed/>
    <w:rsid w:val="00BD440B"/>
  </w:style>
  <w:style w:type="table" w:customStyle="1" w:styleId="142120">
    <w:name w:val="Сетка таблицы142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212">
    <w:name w:val="Нет списка1113212"/>
    <w:next w:val="a2"/>
    <w:semiHidden/>
    <w:unhideWhenUsed/>
    <w:rsid w:val="00BD440B"/>
  </w:style>
  <w:style w:type="table" w:customStyle="1" w:styleId="1132120">
    <w:name w:val="Сетка таблицы1132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2">
    <w:name w:val="Сетка таблицы232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2">
    <w:name w:val="Сетка таблицы332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120">
    <w:name w:val="Нет списка22212"/>
    <w:next w:val="a2"/>
    <w:uiPriority w:val="99"/>
    <w:semiHidden/>
    <w:unhideWhenUsed/>
    <w:rsid w:val="00BD440B"/>
  </w:style>
  <w:style w:type="numbering" w:customStyle="1" w:styleId="122212">
    <w:name w:val="Нет списка122212"/>
    <w:next w:val="a2"/>
    <w:uiPriority w:val="99"/>
    <w:semiHidden/>
    <w:rsid w:val="00BD440B"/>
  </w:style>
  <w:style w:type="table" w:customStyle="1" w:styleId="-212212">
    <w:name w:val="Веб-таблица 212212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2">
    <w:name w:val="Веб-таблица 112212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12">
    <w:name w:val="Сетка таблицы422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212">
    <w:name w:val="Нет списка11112212"/>
    <w:next w:val="a2"/>
    <w:uiPriority w:val="99"/>
    <w:semiHidden/>
    <w:unhideWhenUsed/>
    <w:rsid w:val="00BD440B"/>
  </w:style>
  <w:style w:type="table" w:customStyle="1" w:styleId="1222120">
    <w:name w:val="Сетка таблицы1222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212">
    <w:name w:val="Нет списка111112212"/>
    <w:next w:val="a2"/>
    <w:semiHidden/>
    <w:unhideWhenUsed/>
    <w:rsid w:val="00BD440B"/>
  </w:style>
  <w:style w:type="table" w:customStyle="1" w:styleId="11122120">
    <w:name w:val="Сетка таблицы1112212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2">
    <w:name w:val="Сетка таблицы2122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2">
    <w:name w:val="Сетка таблицы312212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0">
    <w:name w:val="Нет списка712"/>
    <w:next w:val="a2"/>
    <w:uiPriority w:val="99"/>
    <w:semiHidden/>
    <w:unhideWhenUsed/>
    <w:rsid w:val="00BD440B"/>
  </w:style>
  <w:style w:type="numbering" w:customStyle="1" w:styleId="1712">
    <w:name w:val="Нет списка1712"/>
    <w:next w:val="a2"/>
    <w:uiPriority w:val="99"/>
    <w:semiHidden/>
    <w:rsid w:val="00BD440B"/>
  </w:style>
  <w:style w:type="table" w:customStyle="1" w:styleId="-2611">
    <w:name w:val="Веб-таблица 26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611">
    <w:name w:val="Веб-таблица 16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2">
    <w:name w:val="Нет списка11612"/>
    <w:next w:val="a2"/>
    <w:uiPriority w:val="99"/>
    <w:semiHidden/>
    <w:unhideWhenUsed/>
    <w:rsid w:val="00BD440B"/>
  </w:style>
  <w:style w:type="numbering" w:customStyle="1" w:styleId="111612">
    <w:name w:val="Нет списка111612"/>
    <w:next w:val="a2"/>
    <w:semiHidden/>
    <w:unhideWhenUsed/>
    <w:rsid w:val="00BD440B"/>
  </w:style>
  <w:style w:type="numbering" w:customStyle="1" w:styleId="25120">
    <w:name w:val="Нет списка2512"/>
    <w:next w:val="a2"/>
    <w:uiPriority w:val="99"/>
    <w:semiHidden/>
    <w:unhideWhenUsed/>
    <w:rsid w:val="00BD440B"/>
  </w:style>
  <w:style w:type="numbering" w:customStyle="1" w:styleId="12512">
    <w:name w:val="Нет списка12512"/>
    <w:next w:val="a2"/>
    <w:uiPriority w:val="99"/>
    <w:semiHidden/>
    <w:rsid w:val="00BD440B"/>
  </w:style>
  <w:style w:type="numbering" w:customStyle="1" w:styleId="1111512">
    <w:name w:val="Нет списка1111512"/>
    <w:next w:val="a2"/>
    <w:uiPriority w:val="99"/>
    <w:semiHidden/>
    <w:unhideWhenUsed/>
    <w:rsid w:val="00BD440B"/>
  </w:style>
  <w:style w:type="numbering" w:customStyle="1" w:styleId="11111512">
    <w:name w:val="Нет списка11111512"/>
    <w:next w:val="a2"/>
    <w:semiHidden/>
    <w:unhideWhenUsed/>
    <w:rsid w:val="00BD440B"/>
  </w:style>
  <w:style w:type="numbering" w:customStyle="1" w:styleId="33120">
    <w:name w:val="Нет списка3312"/>
    <w:next w:val="a2"/>
    <w:uiPriority w:val="99"/>
    <w:semiHidden/>
    <w:unhideWhenUsed/>
    <w:rsid w:val="00BD440B"/>
  </w:style>
  <w:style w:type="numbering" w:customStyle="1" w:styleId="13312">
    <w:name w:val="Нет списка13312"/>
    <w:next w:val="a2"/>
    <w:uiPriority w:val="99"/>
    <w:semiHidden/>
    <w:rsid w:val="00BD440B"/>
  </w:style>
  <w:style w:type="numbering" w:customStyle="1" w:styleId="112312">
    <w:name w:val="Нет списка112312"/>
    <w:next w:val="a2"/>
    <w:uiPriority w:val="99"/>
    <w:semiHidden/>
    <w:unhideWhenUsed/>
    <w:rsid w:val="00BD440B"/>
  </w:style>
  <w:style w:type="numbering" w:customStyle="1" w:styleId="1112312">
    <w:name w:val="Нет списка1112312"/>
    <w:next w:val="a2"/>
    <w:semiHidden/>
    <w:unhideWhenUsed/>
    <w:rsid w:val="00BD440B"/>
  </w:style>
  <w:style w:type="numbering" w:customStyle="1" w:styleId="213120">
    <w:name w:val="Нет списка21312"/>
    <w:next w:val="a2"/>
    <w:uiPriority w:val="99"/>
    <w:semiHidden/>
    <w:unhideWhenUsed/>
    <w:rsid w:val="00BD440B"/>
  </w:style>
  <w:style w:type="numbering" w:customStyle="1" w:styleId="121312">
    <w:name w:val="Нет списка121312"/>
    <w:next w:val="a2"/>
    <w:uiPriority w:val="99"/>
    <w:semiHidden/>
    <w:rsid w:val="00BD440B"/>
  </w:style>
  <w:style w:type="numbering" w:customStyle="1" w:styleId="111111312">
    <w:name w:val="Нет списка111111312"/>
    <w:next w:val="a2"/>
    <w:uiPriority w:val="99"/>
    <w:semiHidden/>
    <w:unhideWhenUsed/>
    <w:rsid w:val="00BD440B"/>
  </w:style>
  <w:style w:type="numbering" w:customStyle="1" w:styleId="1111111312">
    <w:name w:val="Нет списка1111111312"/>
    <w:next w:val="a2"/>
    <w:semiHidden/>
    <w:unhideWhenUsed/>
    <w:rsid w:val="00BD440B"/>
  </w:style>
  <w:style w:type="numbering" w:customStyle="1" w:styleId="43120">
    <w:name w:val="Нет списка4312"/>
    <w:next w:val="a2"/>
    <w:uiPriority w:val="99"/>
    <w:semiHidden/>
    <w:unhideWhenUsed/>
    <w:rsid w:val="00BD440B"/>
  </w:style>
  <w:style w:type="numbering" w:customStyle="1" w:styleId="14312">
    <w:name w:val="Нет списка14312"/>
    <w:next w:val="a2"/>
    <w:uiPriority w:val="99"/>
    <w:semiHidden/>
    <w:rsid w:val="00BD440B"/>
  </w:style>
  <w:style w:type="numbering" w:customStyle="1" w:styleId="113312">
    <w:name w:val="Нет списка113312"/>
    <w:next w:val="a2"/>
    <w:uiPriority w:val="99"/>
    <w:semiHidden/>
    <w:unhideWhenUsed/>
    <w:rsid w:val="00BD440B"/>
  </w:style>
  <w:style w:type="numbering" w:customStyle="1" w:styleId="1113312">
    <w:name w:val="Нет списка1113312"/>
    <w:next w:val="a2"/>
    <w:semiHidden/>
    <w:unhideWhenUsed/>
    <w:rsid w:val="00BD440B"/>
  </w:style>
  <w:style w:type="numbering" w:customStyle="1" w:styleId="22312">
    <w:name w:val="Нет списка22312"/>
    <w:next w:val="a2"/>
    <w:uiPriority w:val="99"/>
    <w:semiHidden/>
    <w:unhideWhenUsed/>
    <w:rsid w:val="00BD440B"/>
  </w:style>
  <w:style w:type="numbering" w:customStyle="1" w:styleId="122312">
    <w:name w:val="Нет списка122312"/>
    <w:next w:val="a2"/>
    <w:uiPriority w:val="99"/>
    <w:semiHidden/>
    <w:rsid w:val="00BD440B"/>
  </w:style>
  <w:style w:type="numbering" w:customStyle="1" w:styleId="11112312">
    <w:name w:val="Нет списка11112312"/>
    <w:next w:val="a2"/>
    <w:uiPriority w:val="99"/>
    <w:semiHidden/>
    <w:unhideWhenUsed/>
    <w:rsid w:val="00BD440B"/>
  </w:style>
  <w:style w:type="numbering" w:customStyle="1" w:styleId="111112312">
    <w:name w:val="Нет списка111112312"/>
    <w:next w:val="a2"/>
    <w:semiHidden/>
    <w:unhideWhenUsed/>
    <w:rsid w:val="00BD440B"/>
  </w:style>
  <w:style w:type="numbering" w:customStyle="1" w:styleId="51120">
    <w:name w:val="Нет списка5112"/>
    <w:next w:val="a2"/>
    <w:uiPriority w:val="99"/>
    <w:semiHidden/>
    <w:unhideWhenUsed/>
    <w:rsid w:val="00BD440B"/>
  </w:style>
  <w:style w:type="numbering" w:customStyle="1" w:styleId="15112">
    <w:name w:val="Нет списка15112"/>
    <w:next w:val="a2"/>
    <w:uiPriority w:val="99"/>
    <w:semiHidden/>
    <w:rsid w:val="00BD440B"/>
  </w:style>
  <w:style w:type="numbering" w:customStyle="1" w:styleId="114112">
    <w:name w:val="Нет списка114112"/>
    <w:next w:val="a2"/>
    <w:uiPriority w:val="99"/>
    <w:semiHidden/>
    <w:unhideWhenUsed/>
    <w:rsid w:val="00BD440B"/>
  </w:style>
  <w:style w:type="numbering" w:customStyle="1" w:styleId="1114112">
    <w:name w:val="Нет списка1114112"/>
    <w:next w:val="a2"/>
    <w:semiHidden/>
    <w:unhideWhenUsed/>
    <w:rsid w:val="00BD440B"/>
  </w:style>
  <w:style w:type="numbering" w:customStyle="1" w:styleId="231120">
    <w:name w:val="Нет списка23112"/>
    <w:next w:val="a2"/>
    <w:uiPriority w:val="99"/>
    <w:semiHidden/>
    <w:unhideWhenUsed/>
    <w:rsid w:val="00BD440B"/>
  </w:style>
  <w:style w:type="numbering" w:customStyle="1" w:styleId="123112">
    <w:name w:val="Нет списка123112"/>
    <w:next w:val="a2"/>
    <w:uiPriority w:val="99"/>
    <w:semiHidden/>
    <w:rsid w:val="00BD440B"/>
  </w:style>
  <w:style w:type="numbering" w:customStyle="1" w:styleId="11113112">
    <w:name w:val="Нет списка11113112"/>
    <w:next w:val="a2"/>
    <w:uiPriority w:val="99"/>
    <w:semiHidden/>
    <w:unhideWhenUsed/>
    <w:rsid w:val="00BD440B"/>
  </w:style>
  <w:style w:type="numbering" w:customStyle="1" w:styleId="111113112">
    <w:name w:val="Нет списка111113112"/>
    <w:next w:val="a2"/>
    <w:semiHidden/>
    <w:unhideWhenUsed/>
    <w:rsid w:val="00BD440B"/>
  </w:style>
  <w:style w:type="numbering" w:customStyle="1" w:styleId="311120">
    <w:name w:val="Нет списка31112"/>
    <w:next w:val="a2"/>
    <w:uiPriority w:val="99"/>
    <w:semiHidden/>
    <w:unhideWhenUsed/>
    <w:rsid w:val="00BD440B"/>
  </w:style>
  <w:style w:type="numbering" w:customStyle="1" w:styleId="131112">
    <w:name w:val="Нет списка131112"/>
    <w:next w:val="a2"/>
    <w:uiPriority w:val="99"/>
    <w:semiHidden/>
    <w:rsid w:val="00BD440B"/>
  </w:style>
  <w:style w:type="numbering" w:customStyle="1" w:styleId="1121112">
    <w:name w:val="Нет списка1121112"/>
    <w:next w:val="a2"/>
    <w:uiPriority w:val="99"/>
    <w:semiHidden/>
    <w:unhideWhenUsed/>
    <w:rsid w:val="00BD440B"/>
  </w:style>
  <w:style w:type="numbering" w:customStyle="1" w:styleId="11121112">
    <w:name w:val="Нет списка11121112"/>
    <w:next w:val="a2"/>
    <w:semiHidden/>
    <w:unhideWhenUsed/>
    <w:rsid w:val="00BD440B"/>
  </w:style>
  <w:style w:type="numbering" w:customStyle="1" w:styleId="2111120">
    <w:name w:val="Нет списка211112"/>
    <w:next w:val="a2"/>
    <w:uiPriority w:val="99"/>
    <w:semiHidden/>
    <w:unhideWhenUsed/>
    <w:rsid w:val="00BD440B"/>
  </w:style>
  <w:style w:type="numbering" w:customStyle="1" w:styleId="1211112">
    <w:name w:val="Нет списка1211112"/>
    <w:next w:val="a2"/>
    <w:uiPriority w:val="99"/>
    <w:semiHidden/>
    <w:rsid w:val="00BD440B"/>
  </w:style>
  <w:style w:type="numbering" w:customStyle="1" w:styleId="11111111112">
    <w:name w:val="Нет списка11111111112"/>
    <w:next w:val="a2"/>
    <w:uiPriority w:val="99"/>
    <w:semiHidden/>
    <w:unhideWhenUsed/>
    <w:rsid w:val="00BD440B"/>
  </w:style>
  <w:style w:type="numbering" w:customStyle="1" w:styleId="111111111112">
    <w:name w:val="Нет списка111111111112"/>
    <w:next w:val="a2"/>
    <w:semiHidden/>
    <w:unhideWhenUsed/>
    <w:rsid w:val="00BD440B"/>
  </w:style>
  <w:style w:type="numbering" w:customStyle="1" w:styleId="411120">
    <w:name w:val="Нет списка41112"/>
    <w:next w:val="a2"/>
    <w:uiPriority w:val="99"/>
    <w:semiHidden/>
    <w:unhideWhenUsed/>
    <w:rsid w:val="00BD440B"/>
  </w:style>
  <w:style w:type="numbering" w:customStyle="1" w:styleId="141112">
    <w:name w:val="Нет списка141112"/>
    <w:next w:val="a2"/>
    <w:uiPriority w:val="99"/>
    <w:semiHidden/>
    <w:rsid w:val="00BD440B"/>
  </w:style>
  <w:style w:type="numbering" w:customStyle="1" w:styleId="1131112">
    <w:name w:val="Нет списка1131112"/>
    <w:next w:val="a2"/>
    <w:uiPriority w:val="99"/>
    <w:semiHidden/>
    <w:unhideWhenUsed/>
    <w:rsid w:val="00BD440B"/>
  </w:style>
  <w:style w:type="numbering" w:customStyle="1" w:styleId="11131112">
    <w:name w:val="Нет списка11131112"/>
    <w:next w:val="a2"/>
    <w:semiHidden/>
    <w:unhideWhenUsed/>
    <w:rsid w:val="00BD440B"/>
  </w:style>
  <w:style w:type="numbering" w:customStyle="1" w:styleId="221112">
    <w:name w:val="Нет списка221112"/>
    <w:next w:val="a2"/>
    <w:uiPriority w:val="99"/>
    <w:semiHidden/>
    <w:unhideWhenUsed/>
    <w:rsid w:val="00BD440B"/>
  </w:style>
  <w:style w:type="numbering" w:customStyle="1" w:styleId="1221112">
    <w:name w:val="Нет списка1221112"/>
    <w:next w:val="a2"/>
    <w:uiPriority w:val="99"/>
    <w:semiHidden/>
    <w:rsid w:val="00BD440B"/>
  </w:style>
  <w:style w:type="numbering" w:customStyle="1" w:styleId="111121112">
    <w:name w:val="Нет списка111121112"/>
    <w:next w:val="a2"/>
    <w:uiPriority w:val="99"/>
    <w:semiHidden/>
    <w:unhideWhenUsed/>
    <w:rsid w:val="00BD440B"/>
  </w:style>
  <w:style w:type="numbering" w:customStyle="1" w:styleId="1111121112">
    <w:name w:val="Нет списка1111121112"/>
    <w:next w:val="a2"/>
    <w:semiHidden/>
    <w:unhideWhenUsed/>
    <w:rsid w:val="00BD440B"/>
  </w:style>
  <w:style w:type="numbering" w:customStyle="1" w:styleId="61120">
    <w:name w:val="Нет списка6112"/>
    <w:next w:val="a2"/>
    <w:uiPriority w:val="99"/>
    <w:semiHidden/>
    <w:unhideWhenUsed/>
    <w:rsid w:val="00BD440B"/>
  </w:style>
  <w:style w:type="numbering" w:customStyle="1" w:styleId="16112">
    <w:name w:val="Нет списка16112"/>
    <w:next w:val="a2"/>
    <w:uiPriority w:val="99"/>
    <w:semiHidden/>
    <w:rsid w:val="00BD440B"/>
  </w:style>
  <w:style w:type="numbering" w:customStyle="1" w:styleId="115112">
    <w:name w:val="Нет списка115112"/>
    <w:next w:val="a2"/>
    <w:uiPriority w:val="99"/>
    <w:semiHidden/>
    <w:unhideWhenUsed/>
    <w:rsid w:val="00BD440B"/>
  </w:style>
  <w:style w:type="numbering" w:customStyle="1" w:styleId="1115112">
    <w:name w:val="Нет списка1115112"/>
    <w:next w:val="a2"/>
    <w:semiHidden/>
    <w:unhideWhenUsed/>
    <w:rsid w:val="00BD440B"/>
  </w:style>
  <w:style w:type="numbering" w:customStyle="1" w:styleId="24112">
    <w:name w:val="Нет списка24112"/>
    <w:next w:val="a2"/>
    <w:uiPriority w:val="99"/>
    <w:semiHidden/>
    <w:unhideWhenUsed/>
    <w:rsid w:val="00BD440B"/>
  </w:style>
  <w:style w:type="numbering" w:customStyle="1" w:styleId="124112">
    <w:name w:val="Нет списка124112"/>
    <w:next w:val="a2"/>
    <w:uiPriority w:val="99"/>
    <w:semiHidden/>
    <w:rsid w:val="00BD440B"/>
  </w:style>
  <w:style w:type="numbering" w:customStyle="1" w:styleId="11114112">
    <w:name w:val="Нет списка11114112"/>
    <w:next w:val="a2"/>
    <w:uiPriority w:val="99"/>
    <w:semiHidden/>
    <w:unhideWhenUsed/>
    <w:rsid w:val="00BD440B"/>
  </w:style>
  <w:style w:type="numbering" w:customStyle="1" w:styleId="111114112">
    <w:name w:val="Нет списка111114112"/>
    <w:next w:val="a2"/>
    <w:semiHidden/>
    <w:unhideWhenUsed/>
    <w:rsid w:val="00BD440B"/>
  </w:style>
  <w:style w:type="numbering" w:customStyle="1" w:styleId="321120">
    <w:name w:val="Нет списка32112"/>
    <w:next w:val="a2"/>
    <w:uiPriority w:val="99"/>
    <w:semiHidden/>
    <w:unhideWhenUsed/>
    <w:rsid w:val="00BD440B"/>
  </w:style>
  <w:style w:type="numbering" w:customStyle="1" w:styleId="132112">
    <w:name w:val="Нет списка132112"/>
    <w:next w:val="a2"/>
    <w:uiPriority w:val="99"/>
    <w:semiHidden/>
    <w:rsid w:val="00BD440B"/>
  </w:style>
  <w:style w:type="numbering" w:customStyle="1" w:styleId="1122112">
    <w:name w:val="Нет списка1122112"/>
    <w:next w:val="a2"/>
    <w:uiPriority w:val="99"/>
    <w:semiHidden/>
    <w:unhideWhenUsed/>
    <w:rsid w:val="00BD440B"/>
  </w:style>
  <w:style w:type="numbering" w:customStyle="1" w:styleId="11122112">
    <w:name w:val="Нет списка11122112"/>
    <w:next w:val="a2"/>
    <w:semiHidden/>
    <w:unhideWhenUsed/>
    <w:rsid w:val="00BD440B"/>
  </w:style>
  <w:style w:type="numbering" w:customStyle="1" w:styleId="2121120">
    <w:name w:val="Нет списка212112"/>
    <w:next w:val="a2"/>
    <w:uiPriority w:val="99"/>
    <w:semiHidden/>
    <w:unhideWhenUsed/>
    <w:rsid w:val="00BD440B"/>
  </w:style>
  <w:style w:type="numbering" w:customStyle="1" w:styleId="1212112">
    <w:name w:val="Нет списка1212112"/>
    <w:next w:val="a2"/>
    <w:uiPriority w:val="99"/>
    <w:semiHidden/>
    <w:rsid w:val="00BD440B"/>
  </w:style>
  <w:style w:type="numbering" w:customStyle="1" w:styleId="1111112112">
    <w:name w:val="Нет списка1111112112"/>
    <w:next w:val="a2"/>
    <w:uiPriority w:val="99"/>
    <w:semiHidden/>
    <w:unhideWhenUsed/>
    <w:rsid w:val="00BD440B"/>
  </w:style>
  <w:style w:type="numbering" w:customStyle="1" w:styleId="11111112112">
    <w:name w:val="Нет списка11111112112"/>
    <w:next w:val="a2"/>
    <w:semiHidden/>
    <w:unhideWhenUsed/>
    <w:rsid w:val="00BD440B"/>
  </w:style>
  <w:style w:type="numbering" w:customStyle="1" w:styleId="421120">
    <w:name w:val="Нет списка42112"/>
    <w:next w:val="a2"/>
    <w:uiPriority w:val="99"/>
    <w:semiHidden/>
    <w:unhideWhenUsed/>
    <w:rsid w:val="00BD440B"/>
  </w:style>
  <w:style w:type="numbering" w:customStyle="1" w:styleId="142112">
    <w:name w:val="Нет списка142112"/>
    <w:next w:val="a2"/>
    <w:uiPriority w:val="99"/>
    <w:semiHidden/>
    <w:rsid w:val="00BD440B"/>
  </w:style>
  <w:style w:type="numbering" w:customStyle="1" w:styleId="1132112">
    <w:name w:val="Нет списка1132112"/>
    <w:next w:val="a2"/>
    <w:uiPriority w:val="99"/>
    <w:semiHidden/>
    <w:unhideWhenUsed/>
    <w:rsid w:val="00BD440B"/>
  </w:style>
  <w:style w:type="numbering" w:customStyle="1" w:styleId="11132112">
    <w:name w:val="Нет списка11132112"/>
    <w:next w:val="a2"/>
    <w:semiHidden/>
    <w:unhideWhenUsed/>
    <w:rsid w:val="00BD440B"/>
  </w:style>
  <w:style w:type="numbering" w:customStyle="1" w:styleId="222112">
    <w:name w:val="Нет списка222112"/>
    <w:next w:val="a2"/>
    <w:uiPriority w:val="99"/>
    <w:semiHidden/>
    <w:unhideWhenUsed/>
    <w:rsid w:val="00BD440B"/>
  </w:style>
  <w:style w:type="numbering" w:customStyle="1" w:styleId="1222112">
    <w:name w:val="Нет списка1222112"/>
    <w:next w:val="a2"/>
    <w:uiPriority w:val="99"/>
    <w:semiHidden/>
    <w:rsid w:val="00BD440B"/>
  </w:style>
  <w:style w:type="numbering" w:customStyle="1" w:styleId="111122112">
    <w:name w:val="Нет списка111122112"/>
    <w:next w:val="a2"/>
    <w:uiPriority w:val="99"/>
    <w:semiHidden/>
    <w:unhideWhenUsed/>
    <w:rsid w:val="00BD440B"/>
  </w:style>
  <w:style w:type="numbering" w:customStyle="1" w:styleId="1111122112">
    <w:name w:val="Нет списка1111122112"/>
    <w:next w:val="a2"/>
    <w:semiHidden/>
    <w:unhideWhenUsed/>
    <w:rsid w:val="00BD440B"/>
  </w:style>
  <w:style w:type="numbering" w:customStyle="1" w:styleId="810">
    <w:name w:val="Нет списка81"/>
    <w:next w:val="a2"/>
    <w:uiPriority w:val="99"/>
    <w:semiHidden/>
    <w:unhideWhenUsed/>
    <w:rsid w:val="00BD440B"/>
  </w:style>
  <w:style w:type="table" w:customStyle="1" w:styleId="-271">
    <w:name w:val="Веб-таблица 27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71">
    <w:name w:val="Веб-таблица 17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1">
    <w:name w:val="Сетка таблицы10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1"/>
    <w:next w:val="a2"/>
    <w:uiPriority w:val="99"/>
    <w:semiHidden/>
    <w:unhideWhenUsed/>
    <w:rsid w:val="00BD440B"/>
  </w:style>
  <w:style w:type="table" w:customStyle="1" w:styleId="1810">
    <w:name w:val="Сетка таблицы18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1">
    <w:name w:val="Нет списка1171"/>
    <w:next w:val="a2"/>
    <w:semiHidden/>
    <w:unhideWhenUsed/>
    <w:rsid w:val="00BD440B"/>
  </w:style>
  <w:style w:type="table" w:customStyle="1" w:styleId="11710">
    <w:name w:val="Сетка таблицы117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0">
    <w:name w:val="Нет списка261"/>
    <w:next w:val="a2"/>
    <w:uiPriority w:val="99"/>
    <w:semiHidden/>
    <w:unhideWhenUsed/>
    <w:rsid w:val="00BD440B"/>
  </w:style>
  <w:style w:type="numbering" w:customStyle="1" w:styleId="1261">
    <w:name w:val="Нет списка1261"/>
    <w:next w:val="a2"/>
    <w:uiPriority w:val="99"/>
    <w:semiHidden/>
    <w:rsid w:val="00BD440B"/>
  </w:style>
  <w:style w:type="table" w:customStyle="1" w:styleId="-2161">
    <w:name w:val="Веб-таблица 216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1">
    <w:name w:val="Веб-таблица 116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61">
    <w:name w:val="Сетка таблицы46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71">
    <w:name w:val="Нет списка11171"/>
    <w:next w:val="a2"/>
    <w:uiPriority w:val="99"/>
    <w:semiHidden/>
    <w:unhideWhenUsed/>
    <w:rsid w:val="00BD440B"/>
  </w:style>
  <w:style w:type="table" w:customStyle="1" w:styleId="12610">
    <w:name w:val="Сетка таблицы126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61">
    <w:name w:val="Нет списка111161"/>
    <w:next w:val="a2"/>
    <w:semiHidden/>
    <w:unhideWhenUsed/>
    <w:rsid w:val="00BD440B"/>
  </w:style>
  <w:style w:type="table" w:customStyle="1" w:styleId="111610">
    <w:name w:val="Сетка таблицы1116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">
    <w:name w:val="Сетка таблицы316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0">
    <w:name w:val="Нет списка341"/>
    <w:next w:val="a2"/>
    <w:uiPriority w:val="99"/>
    <w:semiHidden/>
    <w:unhideWhenUsed/>
    <w:rsid w:val="00BD440B"/>
  </w:style>
  <w:style w:type="numbering" w:customStyle="1" w:styleId="1341">
    <w:name w:val="Нет списка1341"/>
    <w:next w:val="a2"/>
    <w:uiPriority w:val="99"/>
    <w:semiHidden/>
    <w:rsid w:val="00BD440B"/>
  </w:style>
  <w:style w:type="table" w:customStyle="1" w:styleId="-2241">
    <w:name w:val="Веб-таблица 224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41">
    <w:name w:val="Веб-таблица 124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41">
    <w:name w:val="Сетка таблицы54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41">
    <w:name w:val="Нет списка11241"/>
    <w:next w:val="a2"/>
    <w:uiPriority w:val="99"/>
    <w:semiHidden/>
    <w:unhideWhenUsed/>
    <w:rsid w:val="00BD440B"/>
  </w:style>
  <w:style w:type="table" w:customStyle="1" w:styleId="13410">
    <w:name w:val="Сетка таблицы134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41">
    <w:name w:val="Нет списка111241"/>
    <w:next w:val="a2"/>
    <w:semiHidden/>
    <w:unhideWhenUsed/>
    <w:rsid w:val="00BD440B"/>
  </w:style>
  <w:style w:type="table" w:customStyle="1" w:styleId="112410">
    <w:name w:val="Сетка таблицы1124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10">
    <w:name w:val="Нет списка2141"/>
    <w:next w:val="a2"/>
    <w:uiPriority w:val="99"/>
    <w:semiHidden/>
    <w:unhideWhenUsed/>
    <w:rsid w:val="00BD440B"/>
  </w:style>
  <w:style w:type="numbering" w:customStyle="1" w:styleId="12141">
    <w:name w:val="Нет списка12141"/>
    <w:next w:val="a2"/>
    <w:uiPriority w:val="99"/>
    <w:semiHidden/>
    <w:rsid w:val="00BD440B"/>
  </w:style>
  <w:style w:type="table" w:customStyle="1" w:styleId="-21141">
    <w:name w:val="Веб-таблица 2114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1">
    <w:name w:val="Веб-таблица 1114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41">
    <w:name w:val="Сетка таблицы414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61">
    <w:name w:val="Нет списка1111161"/>
    <w:next w:val="a2"/>
    <w:uiPriority w:val="99"/>
    <w:semiHidden/>
    <w:unhideWhenUsed/>
    <w:rsid w:val="00BD440B"/>
  </w:style>
  <w:style w:type="table" w:customStyle="1" w:styleId="121410">
    <w:name w:val="Сетка таблицы1214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41">
    <w:name w:val="Нет списка11111141"/>
    <w:next w:val="a2"/>
    <w:semiHidden/>
    <w:unhideWhenUsed/>
    <w:rsid w:val="00BD440B"/>
  </w:style>
  <w:style w:type="table" w:customStyle="1" w:styleId="1111410">
    <w:name w:val="Сетка таблицы11114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">
    <w:name w:val="Сетка таблицы3114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10">
    <w:name w:val="Нет списка441"/>
    <w:next w:val="a2"/>
    <w:uiPriority w:val="99"/>
    <w:semiHidden/>
    <w:unhideWhenUsed/>
    <w:rsid w:val="00BD440B"/>
  </w:style>
  <w:style w:type="numbering" w:customStyle="1" w:styleId="1441">
    <w:name w:val="Нет списка1441"/>
    <w:next w:val="a2"/>
    <w:uiPriority w:val="99"/>
    <w:semiHidden/>
    <w:rsid w:val="00BD440B"/>
  </w:style>
  <w:style w:type="table" w:customStyle="1" w:styleId="-2341">
    <w:name w:val="Веб-таблица 234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41">
    <w:name w:val="Веб-таблица 134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41">
    <w:name w:val="Сетка таблицы64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41">
    <w:name w:val="Нет списка11341"/>
    <w:next w:val="a2"/>
    <w:uiPriority w:val="99"/>
    <w:semiHidden/>
    <w:unhideWhenUsed/>
    <w:rsid w:val="00BD440B"/>
  </w:style>
  <w:style w:type="table" w:customStyle="1" w:styleId="14410">
    <w:name w:val="Сетка таблицы144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41">
    <w:name w:val="Нет списка111341"/>
    <w:next w:val="a2"/>
    <w:semiHidden/>
    <w:unhideWhenUsed/>
    <w:rsid w:val="00BD440B"/>
  </w:style>
  <w:style w:type="table" w:customStyle="1" w:styleId="113410">
    <w:name w:val="Сетка таблицы1134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1">
    <w:name w:val="Сетка таблицы334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410">
    <w:name w:val="Нет списка2241"/>
    <w:next w:val="a2"/>
    <w:uiPriority w:val="99"/>
    <w:semiHidden/>
    <w:unhideWhenUsed/>
    <w:rsid w:val="00BD440B"/>
  </w:style>
  <w:style w:type="numbering" w:customStyle="1" w:styleId="12241">
    <w:name w:val="Нет списка12241"/>
    <w:next w:val="a2"/>
    <w:uiPriority w:val="99"/>
    <w:semiHidden/>
    <w:rsid w:val="00BD440B"/>
  </w:style>
  <w:style w:type="table" w:customStyle="1" w:styleId="-21241">
    <w:name w:val="Веб-таблица 2124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1">
    <w:name w:val="Веб-таблица 1124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41">
    <w:name w:val="Сетка таблицы424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41">
    <w:name w:val="Нет списка1111241"/>
    <w:next w:val="a2"/>
    <w:uiPriority w:val="99"/>
    <w:semiHidden/>
    <w:unhideWhenUsed/>
    <w:rsid w:val="00BD440B"/>
  </w:style>
  <w:style w:type="table" w:customStyle="1" w:styleId="122410">
    <w:name w:val="Сетка таблицы1224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41">
    <w:name w:val="Нет списка11111241"/>
    <w:next w:val="a2"/>
    <w:semiHidden/>
    <w:unhideWhenUsed/>
    <w:rsid w:val="00BD440B"/>
  </w:style>
  <w:style w:type="table" w:customStyle="1" w:styleId="1112410">
    <w:name w:val="Сетка таблицы11124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1">
    <w:name w:val="Сетка таблицы3124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0">
    <w:name w:val="Нет списка521"/>
    <w:next w:val="a2"/>
    <w:uiPriority w:val="99"/>
    <w:semiHidden/>
    <w:unhideWhenUsed/>
    <w:rsid w:val="00BD440B"/>
  </w:style>
  <w:style w:type="numbering" w:customStyle="1" w:styleId="1521">
    <w:name w:val="Нет списка1521"/>
    <w:next w:val="a2"/>
    <w:uiPriority w:val="99"/>
    <w:semiHidden/>
    <w:rsid w:val="00BD440B"/>
  </w:style>
  <w:style w:type="table" w:customStyle="1" w:styleId="-2421">
    <w:name w:val="Веб-таблица 242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1">
    <w:name w:val="Веб-таблица 142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21">
    <w:name w:val="Сетка таблицы7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21">
    <w:name w:val="Нет списка11421"/>
    <w:next w:val="a2"/>
    <w:uiPriority w:val="99"/>
    <w:semiHidden/>
    <w:unhideWhenUsed/>
    <w:rsid w:val="00BD440B"/>
  </w:style>
  <w:style w:type="table" w:customStyle="1" w:styleId="15210">
    <w:name w:val="Сетка таблицы15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21">
    <w:name w:val="Нет списка111421"/>
    <w:next w:val="a2"/>
    <w:semiHidden/>
    <w:unhideWhenUsed/>
    <w:rsid w:val="00BD440B"/>
  </w:style>
  <w:style w:type="table" w:customStyle="1" w:styleId="114210">
    <w:name w:val="Сетка таблицы114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">
    <w:name w:val="Сетка таблицы34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10">
    <w:name w:val="Нет списка2321"/>
    <w:next w:val="a2"/>
    <w:uiPriority w:val="99"/>
    <w:semiHidden/>
    <w:unhideWhenUsed/>
    <w:rsid w:val="00BD440B"/>
  </w:style>
  <w:style w:type="numbering" w:customStyle="1" w:styleId="12321">
    <w:name w:val="Нет списка12321"/>
    <w:next w:val="a2"/>
    <w:uiPriority w:val="99"/>
    <w:semiHidden/>
    <w:rsid w:val="00BD440B"/>
  </w:style>
  <w:style w:type="table" w:customStyle="1" w:styleId="-21321">
    <w:name w:val="Веб-таблица 2132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1">
    <w:name w:val="Веб-таблица 1132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21">
    <w:name w:val="Сетка таблицы43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21">
    <w:name w:val="Нет списка1111321"/>
    <w:next w:val="a2"/>
    <w:uiPriority w:val="99"/>
    <w:semiHidden/>
    <w:unhideWhenUsed/>
    <w:rsid w:val="00BD440B"/>
  </w:style>
  <w:style w:type="table" w:customStyle="1" w:styleId="123210">
    <w:name w:val="Сетка таблицы123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321">
    <w:name w:val="Нет списка11111321"/>
    <w:next w:val="a2"/>
    <w:semiHidden/>
    <w:unhideWhenUsed/>
    <w:rsid w:val="00BD440B"/>
  </w:style>
  <w:style w:type="table" w:customStyle="1" w:styleId="1113210">
    <w:name w:val="Сетка таблицы1113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">
    <w:name w:val="Сетка таблицы313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10">
    <w:name w:val="Нет списка3121"/>
    <w:next w:val="a2"/>
    <w:uiPriority w:val="99"/>
    <w:semiHidden/>
    <w:unhideWhenUsed/>
    <w:rsid w:val="00BD440B"/>
  </w:style>
  <w:style w:type="numbering" w:customStyle="1" w:styleId="13121">
    <w:name w:val="Нет списка13121"/>
    <w:next w:val="a2"/>
    <w:uiPriority w:val="99"/>
    <w:semiHidden/>
    <w:rsid w:val="00BD440B"/>
  </w:style>
  <w:style w:type="table" w:customStyle="1" w:styleId="-22121">
    <w:name w:val="Веб-таблица 2212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">
    <w:name w:val="Веб-таблица 1212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21">
    <w:name w:val="Сетка таблицы51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21">
    <w:name w:val="Нет списка112121"/>
    <w:next w:val="a2"/>
    <w:uiPriority w:val="99"/>
    <w:semiHidden/>
    <w:unhideWhenUsed/>
    <w:rsid w:val="00BD440B"/>
  </w:style>
  <w:style w:type="table" w:customStyle="1" w:styleId="131210">
    <w:name w:val="Сетка таблицы131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21">
    <w:name w:val="Нет списка1112121"/>
    <w:next w:val="a2"/>
    <w:semiHidden/>
    <w:unhideWhenUsed/>
    <w:rsid w:val="00BD440B"/>
  </w:style>
  <w:style w:type="table" w:customStyle="1" w:styleId="1121210">
    <w:name w:val="Сетка таблицы1121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">
    <w:name w:val="Сетка таблицы321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10">
    <w:name w:val="Нет списка21121"/>
    <w:next w:val="a2"/>
    <w:uiPriority w:val="99"/>
    <w:semiHidden/>
    <w:unhideWhenUsed/>
    <w:rsid w:val="00BD440B"/>
  </w:style>
  <w:style w:type="numbering" w:customStyle="1" w:styleId="121121">
    <w:name w:val="Нет списка121121"/>
    <w:next w:val="a2"/>
    <w:uiPriority w:val="99"/>
    <w:semiHidden/>
    <w:rsid w:val="00BD440B"/>
  </w:style>
  <w:style w:type="table" w:customStyle="1" w:styleId="-211121">
    <w:name w:val="Веб-таблица 21112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">
    <w:name w:val="Веб-таблица 11112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21">
    <w:name w:val="Сетка таблицы411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41">
    <w:name w:val="Нет списка111111141"/>
    <w:next w:val="a2"/>
    <w:uiPriority w:val="99"/>
    <w:semiHidden/>
    <w:unhideWhenUsed/>
    <w:rsid w:val="00BD440B"/>
  </w:style>
  <w:style w:type="table" w:customStyle="1" w:styleId="1211210">
    <w:name w:val="Сетка таблицы1211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31">
    <w:name w:val="Нет списка1111111131"/>
    <w:next w:val="a2"/>
    <w:semiHidden/>
    <w:unhideWhenUsed/>
    <w:rsid w:val="00BD440B"/>
  </w:style>
  <w:style w:type="table" w:customStyle="1" w:styleId="11111210">
    <w:name w:val="Сетка таблицы11111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">
    <w:name w:val="Сетка таблицы3111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10">
    <w:name w:val="Нет списка4121"/>
    <w:next w:val="a2"/>
    <w:uiPriority w:val="99"/>
    <w:semiHidden/>
    <w:unhideWhenUsed/>
    <w:rsid w:val="00BD440B"/>
  </w:style>
  <w:style w:type="numbering" w:customStyle="1" w:styleId="14121">
    <w:name w:val="Нет списка14121"/>
    <w:next w:val="a2"/>
    <w:uiPriority w:val="99"/>
    <w:semiHidden/>
    <w:rsid w:val="00BD440B"/>
  </w:style>
  <w:style w:type="table" w:customStyle="1" w:styleId="-23121">
    <w:name w:val="Веб-таблица 2312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1">
    <w:name w:val="Веб-таблица 1312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21">
    <w:name w:val="Сетка таблицы61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21">
    <w:name w:val="Нет списка113121"/>
    <w:next w:val="a2"/>
    <w:uiPriority w:val="99"/>
    <w:semiHidden/>
    <w:unhideWhenUsed/>
    <w:rsid w:val="00BD440B"/>
  </w:style>
  <w:style w:type="table" w:customStyle="1" w:styleId="141210">
    <w:name w:val="Сетка таблицы141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121">
    <w:name w:val="Нет списка1113121"/>
    <w:next w:val="a2"/>
    <w:semiHidden/>
    <w:unhideWhenUsed/>
    <w:rsid w:val="00BD440B"/>
  </w:style>
  <w:style w:type="table" w:customStyle="1" w:styleId="1131210">
    <w:name w:val="Сетка таблицы1131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">
    <w:name w:val="Сетка таблицы231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1">
    <w:name w:val="Сетка таблицы331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10">
    <w:name w:val="Нет списка22121"/>
    <w:next w:val="a2"/>
    <w:uiPriority w:val="99"/>
    <w:semiHidden/>
    <w:unhideWhenUsed/>
    <w:rsid w:val="00BD440B"/>
  </w:style>
  <w:style w:type="numbering" w:customStyle="1" w:styleId="122121">
    <w:name w:val="Нет списка122121"/>
    <w:next w:val="a2"/>
    <w:uiPriority w:val="99"/>
    <w:semiHidden/>
    <w:rsid w:val="00BD440B"/>
  </w:style>
  <w:style w:type="table" w:customStyle="1" w:styleId="-212121">
    <w:name w:val="Веб-таблица 21212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1">
    <w:name w:val="Веб-таблица 11212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21">
    <w:name w:val="Сетка таблицы421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121">
    <w:name w:val="Нет списка11112121"/>
    <w:next w:val="a2"/>
    <w:uiPriority w:val="99"/>
    <w:semiHidden/>
    <w:unhideWhenUsed/>
    <w:rsid w:val="00BD440B"/>
  </w:style>
  <w:style w:type="table" w:customStyle="1" w:styleId="1221210">
    <w:name w:val="Сетка таблицы1221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121">
    <w:name w:val="Нет списка111112121"/>
    <w:next w:val="a2"/>
    <w:semiHidden/>
    <w:unhideWhenUsed/>
    <w:rsid w:val="00BD440B"/>
  </w:style>
  <w:style w:type="table" w:customStyle="1" w:styleId="11121210">
    <w:name w:val="Сетка таблицы11121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1">
    <w:name w:val="Сетка таблицы2121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1">
    <w:name w:val="Сетка таблицы3121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0">
    <w:name w:val="Нет списка621"/>
    <w:next w:val="a2"/>
    <w:uiPriority w:val="99"/>
    <w:semiHidden/>
    <w:unhideWhenUsed/>
    <w:rsid w:val="00BD440B"/>
  </w:style>
  <w:style w:type="numbering" w:customStyle="1" w:styleId="1621">
    <w:name w:val="Нет списка1621"/>
    <w:next w:val="a2"/>
    <w:uiPriority w:val="99"/>
    <w:semiHidden/>
    <w:rsid w:val="00BD440B"/>
  </w:style>
  <w:style w:type="table" w:customStyle="1" w:styleId="-2521">
    <w:name w:val="Веб-таблица 252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1">
    <w:name w:val="Веб-таблица 152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821">
    <w:name w:val="Сетка таблицы8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21">
    <w:name w:val="Нет списка11521"/>
    <w:next w:val="a2"/>
    <w:uiPriority w:val="99"/>
    <w:semiHidden/>
    <w:unhideWhenUsed/>
    <w:rsid w:val="00BD440B"/>
  </w:style>
  <w:style w:type="table" w:customStyle="1" w:styleId="16210">
    <w:name w:val="Сетка таблицы16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521">
    <w:name w:val="Нет списка111521"/>
    <w:next w:val="a2"/>
    <w:semiHidden/>
    <w:unhideWhenUsed/>
    <w:rsid w:val="00BD440B"/>
  </w:style>
  <w:style w:type="table" w:customStyle="1" w:styleId="115210">
    <w:name w:val="Сетка таблицы115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">
    <w:name w:val="Сетка таблицы25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1">
    <w:name w:val="Сетка таблицы35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10">
    <w:name w:val="Нет списка2421"/>
    <w:next w:val="a2"/>
    <w:uiPriority w:val="99"/>
    <w:semiHidden/>
    <w:unhideWhenUsed/>
    <w:rsid w:val="00BD440B"/>
  </w:style>
  <w:style w:type="numbering" w:customStyle="1" w:styleId="12421">
    <w:name w:val="Нет списка12421"/>
    <w:next w:val="a2"/>
    <w:uiPriority w:val="99"/>
    <w:semiHidden/>
    <w:rsid w:val="00BD440B"/>
  </w:style>
  <w:style w:type="table" w:customStyle="1" w:styleId="-21421">
    <w:name w:val="Веб-таблица 2142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1">
    <w:name w:val="Веб-таблица 1142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21">
    <w:name w:val="Сетка таблицы44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421">
    <w:name w:val="Нет списка1111421"/>
    <w:next w:val="a2"/>
    <w:uiPriority w:val="99"/>
    <w:semiHidden/>
    <w:unhideWhenUsed/>
    <w:rsid w:val="00BD440B"/>
  </w:style>
  <w:style w:type="table" w:customStyle="1" w:styleId="124210">
    <w:name w:val="Сетка таблицы124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421">
    <w:name w:val="Нет списка11111421"/>
    <w:next w:val="a2"/>
    <w:semiHidden/>
    <w:unhideWhenUsed/>
    <w:rsid w:val="00BD440B"/>
  </w:style>
  <w:style w:type="table" w:customStyle="1" w:styleId="1114210">
    <w:name w:val="Сетка таблицы1114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1">
    <w:name w:val="Сетка таблицы214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1">
    <w:name w:val="Сетка таблицы314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10">
    <w:name w:val="Нет списка3221"/>
    <w:next w:val="a2"/>
    <w:uiPriority w:val="99"/>
    <w:semiHidden/>
    <w:unhideWhenUsed/>
    <w:rsid w:val="00BD440B"/>
  </w:style>
  <w:style w:type="numbering" w:customStyle="1" w:styleId="13221">
    <w:name w:val="Нет списка13221"/>
    <w:next w:val="a2"/>
    <w:uiPriority w:val="99"/>
    <w:semiHidden/>
    <w:rsid w:val="00BD440B"/>
  </w:style>
  <w:style w:type="table" w:customStyle="1" w:styleId="-22221">
    <w:name w:val="Веб-таблица 2222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1">
    <w:name w:val="Веб-таблица 1222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21">
    <w:name w:val="Сетка таблицы52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21">
    <w:name w:val="Нет списка112221"/>
    <w:next w:val="a2"/>
    <w:uiPriority w:val="99"/>
    <w:semiHidden/>
    <w:unhideWhenUsed/>
    <w:rsid w:val="00BD440B"/>
  </w:style>
  <w:style w:type="table" w:customStyle="1" w:styleId="132210">
    <w:name w:val="Сетка таблицы132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221">
    <w:name w:val="Нет списка1112221"/>
    <w:next w:val="a2"/>
    <w:semiHidden/>
    <w:unhideWhenUsed/>
    <w:rsid w:val="00BD440B"/>
  </w:style>
  <w:style w:type="table" w:customStyle="1" w:styleId="1122210">
    <w:name w:val="Сетка таблицы1122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">
    <w:name w:val="Сетка таблицы322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210">
    <w:name w:val="Нет списка21221"/>
    <w:next w:val="a2"/>
    <w:uiPriority w:val="99"/>
    <w:semiHidden/>
    <w:unhideWhenUsed/>
    <w:rsid w:val="00BD440B"/>
  </w:style>
  <w:style w:type="numbering" w:customStyle="1" w:styleId="121221">
    <w:name w:val="Нет списка121221"/>
    <w:next w:val="a2"/>
    <w:uiPriority w:val="99"/>
    <w:semiHidden/>
    <w:rsid w:val="00BD440B"/>
  </w:style>
  <w:style w:type="table" w:customStyle="1" w:styleId="-211221">
    <w:name w:val="Веб-таблица 21122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1">
    <w:name w:val="Веб-таблица 11122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21">
    <w:name w:val="Сетка таблицы412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21">
    <w:name w:val="Нет списка111111221"/>
    <w:next w:val="a2"/>
    <w:uiPriority w:val="99"/>
    <w:semiHidden/>
    <w:unhideWhenUsed/>
    <w:rsid w:val="00BD440B"/>
  </w:style>
  <w:style w:type="table" w:customStyle="1" w:styleId="1212210">
    <w:name w:val="Сетка таблицы1212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221">
    <w:name w:val="Нет списка1111111221"/>
    <w:next w:val="a2"/>
    <w:semiHidden/>
    <w:unhideWhenUsed/>
    <w:rsid w:val="00BD440B"/>
  </w:style>
  <w:style w:type="table" w:customStyle="1" w:styleId="11112210">
    <w:name w:val="Сетка таблицы11112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Сетка таблицы2112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">
    <w:name w:val="Сетка таблицы3112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210">
    <w:name w:val="Нет списка4221"/>
    <w:next w:val="a2"/>
    <w:uiPriority w:val="99"/>
    <w:semiHidden/>
    <w:unhideWhenUsed/>
    <w:rsid w:val="00BD440B"/>
  </w:style>
  <w:style w:type="numbering" w:customStyle="1" w:styleId="14221">
    <w:name w:val="Нет списка14221"/>
    <w:next w:val="a2"/>
    <w:uiPriority w:val="99"/>
    <w:semiHidden/>
    <w:rsid w:val="00BD440B"/>
  </w:style>
  <w:style w:type="table" w:customStyle="1" w:styleId="-23221">
    <w:name w:val="Веб-таблица 2322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1">
    <w:name w:val="Веб-таблица 1322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221">
    <w:name w:val="Сетка таблицы62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21">
    <w:name w:val="Нет списка113221"/>
    <w:next w:val="a2"/>
    <w:uiPriority w:val="99"/>
    <w:semiHidden/>
    <w:unhideWhenUsed/>
    <w:rsid w:val="00BD440B"/>
  </w:style>
  <w:style w:type="table" w:customStyle="1" w:styleId="142210">
    <w:name w:val="Сетка таблицы142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221">
    <w:name w:val="Нет списка1113221"/>
    <w:next w:val="a2"/>
    <w:semiHidden/>
    <w:unhideWhenUsed/>
    <w:rsid w:val="00BD440B"/>
  </w:style>
  <w:style w:type="table" w:customStyle="1" w:styleId="1132210">
    <w:name w:val="Сетка таблицы1132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1">
    <w:name w:val="Сетка таблицы232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1">
    <w:name w:val="Сетка таблицы332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210">
    <w:name w:val="Нет списка22221"/>
    <w:next w:val="a2"/>
    <w:uiPriority w:val="99"/>
    <w:semiHidden/>
    <w:unhideWhenUsed/>
    <w:rsid w:val="00BD440B"/>
  </w:style>
  <w:style w:type="numbering" w:customStyle="1" w:styleId="122221">
    <w:name w:val="Нет списка122221"/>
    <w:next w:val="a2"/>
    <w:uiPriority w:val="99"/>
    <w:semiHidden/>
    <w:rsid w:val="00BD440B"/>
  </w:style>
  <w:style w:type="table" w:customStyle="1" w:styleId="-212221">
    <w:name w:val="Веб-таблица 21222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1">
    <w:name w:val="Веб-таблица 11222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21">
    <w:name w:val="Сетка таблицы422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221">
    <w:name w:val="Нет списка11112221"/>
    <w:next w:val="a2"/>
    <w:uiPriority w:val="99"/>
    <w:semiHidden/>
    <w:unhideWhenUsed/>
    <w:rsid w:val="00BD440B"/>
  </w:style>
  <w:style w:type="table" w:customStyle="1" w:styleId="1222210">
    <w:name w:val="Сетка таблицы1222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221">
    <w:name w:val="Нет списка111112221"/>
    <w:next w:val="a2"/>
    <w:semiHidden/>
    <w:unhideWhenUsed/>
    <w:rsid w:val="00BD440B"/>
  </w:style>
  <w:style w:type="table" w:customStyle="1" w:styleId="11122210">
    <w:name w:val="Сетка таблицы111222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1">
    <w:name w:val="Сетка таблицы2122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1">
    <w:name w:val="Сетка таблицы31222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0">
    <w:name w:val="Нет списка721"/>
    <w:next w:val="a2"/>
    <w:uiPriority w:val="99"/>
    <w:semiHidden/>
    <w:unhideWhenUsed/>
    <w:rsid w:val="00BD440B"/>
  </w:style>
  <w:style w:type="numbering" w:customStyle="1" w:styleId="1721">
    <w:name w:val="Нет списка1721"/>
    <w:next w:val="a2"/>
    <w:uiPriority w:val="99"/>
    <w:semiHidden/>
    <w:rsid w:val="00BD440B"/>
  </w:style>
  <w:style w:type="table" w:customStyle="1" w:styleId="911">
    <w:name w:val="Сетка таблицы9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21">
    <w:name w:val="Нет списка11621"/>
    <w:next w:val="a2"/>
    <w:uiPriority w:val="99"/>
    <w:semiHidden/>
    <w:unhideWhenUsed/>
    <w:rsid w:val="00BD440B"/>
  </w:style>
  <w:style w:type="table" w:customStyle="1" w:styleId="17111">
    <w:name w:val="Сетка таблицы17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621">
    <w:name w:val="Нет списка111621"/>
    <w:next w:val="a2"/>
    <w:semiHidden/>
    <w:unhideWhenUsed/>
    <w:rsid w:val="00BD440B"/>
  </w:style>
  <w:style w:type="table" w:customStyle="1" w:styleId="116110">
    <w:name w:val="Сетка таблицы116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">
    <w:name w:val="Сетка таблицы36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10">
    <w:name w:val="Нет списка2521"/>
    <w:next w:val="a2"/>
    <w:uiPriority w:val="99"/>
    <w:semiHidden/>
    <w:unhideWhenUsed/>
    <w:rsid w:val="00BD440B"/>
  </w:style>
  <w:style w:type="numbering" w:customStyle="1" w:styleId="12521">
    <w:name w:val="Нет списка12521"/>
    <w:next w:val="a2"/>
    <w:uiPriority w:val="99"/>
    <w:semiHidden/>
    <w:rsid w:val="00BD440B"/>
  </w:style>
  <w:style w:type="table" w:customStyle="1" w:styleId="-21511">
    <w:name w:val="Веб-таблица 215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11">
    <w:name w:val="Веб-таблица 115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511">
    <w:name w:val="Сетка таблицы45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521">
    <w:name w:val="Нет списка1111521"/>
    <w:next w:val="a2"/>
    <w:uiPriority w:val="99"/>
    <w:semiHidden/>
    <w:unhideWhenUsed/>
    <w:rsid w:val="00BD440B"/>
  </w:style>
  <w:style w:type="table" w:customStyle="1" w:styleId="125110">
    <w:name w:val="Сетка таблицы125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521">
    <w:name w:val="Нет списка11111521"/>
    <w:next w:val="a2"/>
    <w:semiHidden/>
    <w:unhideWhenUsed/>
    <w:rsid w:val="00BD440B"/>
  </w:style>
  <w:style w:type="table" w:customStyle="1" w:styleId="1115110">
    <w:name w:val="Сетка таблицы1115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">
    <w:name w:val="Сетка таблицы315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10">
    <w:name w:val="Нет списка3321"/>
    <w:next w:val="a2"/>
    <w:uiPriority w:val="99"/>
    <w:semiHidden/>
    <w:unhideWhenUsed/>
    <w:rsid w:val="00BD440B"/>
  </w:style>
  <w:style w:type="numbering" w:customStyle="1" w:styleId="13321">
    <w:name w:val="Нет списка13321"/>
    <w:next w:val="a2"/>
    <w:uiPriority w:val="99"/>
    <w:semiHidden/>
    <w:rsid w:val="00BD440B"/>
  </w:style>
  <w:style w:type="table" w:customStyle="1" w:styleId="-22311">
    <w:name w:val="Веб-таблица 223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1">
    <w:name w:val="Веб-таблица 123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311">
    <w:name w:val="Сетка таблицы53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321">
    <w:name w:val="Нет списка112321"/>
    <w:next w:val="a2"/>
    <w:uiPriority w:val="99"/>
    <w:semiHidden/>
    <w:unhideWhenUsed/>
    <w:rsid w:val="00BD440B"/>
  </w:style>
  <w:style w:type="table" w:customStyle="1" w:styleId="133110">
    <w:name w:val="Сетка таблицы133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321">
    <w:name w:val="Нет списка1112321"/>
    <w:next w:val="a2"/>
    <w:semiHidden/>
    <w:unhideWhenUsed/>
    <w:rsid w:val="00BD440B"/>
  </w:style>
  <w:style w:type="table" w:customStyle="1" w:styleId="1123110">
    <w:name w:val="Сетка таблицы1123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0">
    <w:name w:val="Сетка таблицы223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">
    <w:name w:val="Сетка таблицы323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210">
    <w:name w:val="Нет списка21321"/>
    <w:next w:val="a2"/>
    <w:uiPriority w:val="99"/>
    <w:semiHidden/>
    <w:unhideWhenUsed/>
    <w:rsid w:val="00BD440B"/>
  </w:style>
  <w:style w:type="numbering" w:customStyle="1" w:styleId="121321">
    <w:name w:val="Нет списка121321"/>
    <w:next w:val="a2"/>
    <w:uiPriority w:val="99"/>
    <w:semiHidden/>
    <w:rsid w:val="00BD440B"/>
  </w:style>
  <w:style w:type="table" w:customStyle="1" w:styleId="-211311">
    <w:name w:val="Веб-таблица 2113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1">
    <w:name w:val="Веб-таблица 1113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311">
    <w:name w:val="Сетка таблицы413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321">
    <w:name w:val="Нет списка111111321"/>
    <w:next w:val="a2"/>
    <w:uiPriority w:val="99"/>
    <w:semiHidden/>
    <w:unhideWhenUsed/>
    <w:rsid w:val="00BD440B"/>
  </w:style>
  <w:style w:type="table" w:customStyle="1" w:styleId="1213110">
    <w:name w:val="Сетка таблицы1213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321">
    <w:name w:val="Нет списка1111111321"/>
    <w:next w:val="a2"/>
    <w:semiHidden/>
    <w:unhideWhenUsed/>
    <w:rsid w:val="00BD440B"/>
  </w:style>
  <w:style w:type="table" w:customStyle="1" w:styleId="11113110">
    <w:name w:val="Сетка таблицы11113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">
    <w:name w:val="Сетка таблицы3113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210">
    <w:name w:val="Нет списка4321"/>
    <w:next w:val="a2"/>
    <w:uiPriority w:val="99"/>
    <w:semiHidden/>
    <w:unhideWhenUsed/>
    <w:rsid w:val="00BD440B"/>
  </w:style>
  <w:style w:type="numbering" w:customStyle="1" w:styleId="14321">
    <w:name w:val="Нет списка14321"/>
    <w:next w:val="a2"/>
    <w:uiPriority w:val="99"/>
    <w:semiHidden/>
    <w:rsid w:val="00BD440B"/>
  </w:style>
  <w:style w:type="table" w:customStyle="1" w:styleId="-23311">
    <w:name w:val="Веб-таблица 233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311">
    <w:name w:val="Веб-таблица 133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311">
    <w:name w:val="Сетка таблицы63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321">
    <w:name w:val="Нет списка113321"/>
    <w:next w:val="a2"/>
    <w:uiPriority w:val="99"/>
    <w:semiHidden/>
    <w:unhideWhenUsed/>
    <w:rsid w:val="00BD440B"/>
  </w:style>
  <w:style w:type="table" w:customStyle="1" w:styleId="143110">
    <w:name w:val="Сетка таблицы143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321">
    <w:name w:val="Нет списка1113321"/>
    <w:next w:val="a2"/>
    <w:semiHidden/>
    <w:unhideWhenUsed/>
    <w:rsid w:val="00BD440B"/>
  </w:style>
  <w:style w:type="table" w:customStyle="1" w:styleId="1133110">
    <w:name w:val="Сетка таблицы1133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1">
    <w:name w:val="Сетка таблицы233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1">
    <w:name w:val="Сетка таблицы333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321">
    <w:name w:val="Нет списка22321"/>
    <w:next w:val="a2"/>
    <w:uiPriority w:val="99"/>
    <w:semiHidden/>
    <w:unhideWhenUsed/>
    <w:rsid w:val="00BD440B"/>
  </w:style>
  <w:style w:type="numbering" w:customStyle="1" w:styleId="122321">
    <w:name w:val="Нет списка122321"/>
    <w:next w:val="a2"/>
    <w:uiPriority w:val="99"/>
    <w:semiHidden/>
    <w:rsid w:val="00BD440B"/>
  </w:style>
  <w:style w:type="table" w:customStyle="1" w:styleId="-212311">
    <w:name w:val="Веб-таблица 2123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11">
    <w:name w:val="Веб-таблица 1123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311">
    <w:name w:val="Сетка таблицы423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321">
    <w:name w:val="Нет списка11112321"/>
    <w:next w:val="a2"/>
    <w:uiPriority w:val="99"/>
    <w:semiHidden/>
    <w:unhideWhenUsed/>
    <w:rsid w:val="00BD440B"/>
  </w:style>
  <w:style w:type="table" w:customStyle="1" w:styleId="1223110">
    <w:name w:val="Сетка таблицы1223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321">
    <w:name w:val="Нет списка111112321"/>
    <w:next w:val="a2"/>
    <w:semiHidden/>
    <w:unhideWhenUsed/>
    <w:rsid w:val="00BD440B"/>
  </w:style>
  <w:style w:type="table" w:customStyle="1" w:styleId="11123110">
    <w:name w:val="Сетка таблицы11123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1">
    <w:name w:val="Сетка таблицы2123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1">
    <w:name w:val="Сетка таблицы3123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10">
    <w:name w:val="Нет списка5121"/>
    <w:next w:val="a2"/>
    <w:uiPriority w:val="99"/>
    <w:semiHidden/>
    <w:unhideWhenUsed/>
    <w:rsid w:val="00BD440B"/>
  </w:style>
  <w:style w:type="numbering" w:customStyle="1" w:styleId="15121">
    <w:name w:val="Нет списка15121"/>
    <w:next w:val="a2"/>
    <w:uiPriority w:val="99"/>
    <w:semiHidden/>
    <w:rsid w:val="00BD440B"/>
  </w:style>
  <w:style w:type="table" w:customStyle="1" w:styleId="-24111">
    <w:name w:val="Веб-таблица 241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11">
    <w:name w:val="Веб-таблица 141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111">
    <w:name w:val="Сетка таблицы7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21">
    <w:name w:val="Нет списка114121"/>
    <w:next w:val="a2"/>
    <w:uiPriority w:val="99"/>
    <w:semiHidden/>
    <w:unhideWhenUsed/>
    <w:rsid w:val="00BD440B"/>
  </w:style>
  <w:style w:type="table" w:customStyle="1" w:styleId="151111">
    <w:name w:val="Сетка таблицы15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121">
    <w:name w:val="Нет списка1114121"/>
    <w:next w:val="a2"/>
    <w:semiHidden/>
    <w:unhideWhenUsed/>
    <w:rsid w:val="00BD440B"/>
  </w:style>
  <w:style w:type="table" w:customStyle="1" w:styleId="1141110">
    <w:name w:val="Сетка таблицы114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0">
    <w:name w:val="Сетка таблицы24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">
    <w:name w:val="Сетка таблицы34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10">
    <w:name w:val="Нет списка23121"/>
    <w:next w:val="a2"/>
    <w:uiPriority w:val="99"/>
    <w:semiHidden/>
    <w:unhideWhenUsed/>
    <w:rsid w:val="00BD440B"/>
  </w:style>
  <w:style w:type="numbering" w:customStyle="1" w:styleId="123121">
    <w:name w:val="Нет списка123121"/>
    <w:next w:val="a2"/>
    <w:uiPriority w:val="99"/>
    <w:semiHidden/>
    <w:rsid w:val="00BD440B"/>
  </w:style>
  <w:style w:type="table" w:customStyle="1" w:styleId="-213111">
    <w:name w:val="Веб-таблица 2131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11">
    <w:name w:val="Веб-таблица 1131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1110">
    <w:name w:val="Сетка таблицы43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121">
    <w:name w:val="Нет списка11113121"/>
    <w:next w:val="a2"/>
    <w:uiPriority w:val="99"/>
    <w:semiHidden/>
    <w:unhideWhenUsed/>
    <w:rsid w:val="00BD440B"/>
  </w:style>
  <w:style w:type="table" w:customStyle="1" w:styleId="1231110">
    <w:name w:val="Сетка таблицы123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3121">
    <w:name w:val="Нет списка111113121"/>
    <w:next w:val="a2"/>
    <w:semiHidden/>
    <w:unhideWhenUsed/>
    <w:rsid w:val="00BD440B"/>
  </w:style>
  <w:style w:type="table" w:customStyle="1" w:styleId="11131110">
    <w:name w:val="Сетка таблицы1113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1">
    <w:name w:val="Сетка таблицы313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10">
    <w:name w:val="Нет списка31121"/>
    <w:next w:val="a2"/>
    <w:uiPriority w:val="99"/>
    <w:semiHidden/>
    <w:unhideWhenUsed/>
    <w:rsid w:val="00BD440B"/>
  </w:style>
  <w:style w:type="numbering" w:customStyle="1" w:styleId="131121">
    <w:name w:val="Нет списка131121"/>
    <w:next w:val="a2"/>
    <w:uiPriority w:val="99"/>
    <w:semiHidden/>
    <w:rsid w:val="00BD440B"/>
  </w:style>
  <w:style w:type="table" w:customStyle="1" w:styleId="-221111">
    <w:name w:val="Веб-таблица 2211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1">
    <w:name w:val="Веб-таблица 1211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11">
    <w:name w:val="Сетка таблицы51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21">
    <w:name w:val="Нет списка1121121"/>
    <w:next w:val="a2"/>
    <w:uiPriority w:val="99"/>
    <w:semiHidden/>
    <w:unhideWhenUsed/>
    <w:rsid w:val="00BD440B"/>
  </w:style>
  <w:style w:type="table" w:customStyle="1" w:styleId="1311111">
    <w:name w:val="Сетка таблицы131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121">
    <w:name w:val="Нет списка11121121"/>
    <w:next w:val="a2"/>
    <w:semiHidden/>
    <w:unhideWhenUsed/>
    <w:rsid w:val="00BD440B"/>
  </w:style>
  <w:style w:type="table" w:customStyle="1" w:styleId="11211111">
    <w:name w:val="Сетка таблицы1121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1">
    <w:name w:val="Сетка таблицы221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">
    <w:name w:val="Сетка таблицы321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10">
    <w:name w:val="Нет списка211121"/>
    <w:next w:val="a2"/>
    <w:uiPriority w:val="99"/>
    <w:semiHidden/>
    <w:unhideWhenUsed/>
    <w:rsid w:val="00BD440B"/>
  </w:style>
  <w:style w:type="numbering" w:customStyle="1" w:styleId="1211121">
    <w:name w:val="Нет списка1211121"/>
    <w:next w:val="a2"/>
    <w:uiPriority w:val="99"/>
    <w:semiHidden/>
    <w:rsid w:val="00BD440B"/>
  </w:style>
  <w:style w:type="table" w:customStyle="1" w:styleId="-2111111">
    <w:name w:val="Веб-таблица 21111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1">
    <w:name w:val="Веб-таблица 11111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11">
    <w:name w:val="Сетка таблицы411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121">
    <w:name w:val="Нет списка11111111121"/>
    <w:next w:val="a2"/>
    <w:uiPriority w:val="99"/>
    <w:semiHidden/>
    <w:unhideWhenUsed/>
    <w:rsid w:val="00BD440B"/>
  </w:style>
  <w:style w:type="table" w:customStyle="1" w:styleId="12111111">
    <w:name w:val="Сетка таблицы1211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1121">
    <w:name w:val="Нет списка111111111121"/>
    <w:next w:val="a2"/>
    <w:semiHidden/>
    <w:unhideWhenUsed/>
    <w:rsid w:val="00BD440B"/>
  </w:style>
  <w:style w:type="table" w:customStyle="1" w:styleId="111111110">
    <w:name w:val="Сетка таблицы11111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0">
    <w:name w:val="Сетка таблицы2111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">
    <w:name w:val="Сетка таблицы3111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210">
    <w:name w:val="Нет списка41121"/>
    <w:next w:val="a2"/>
    <w:uiPriority w:val="99"/>
    <w:semiHidden/>
    <w:unhideWhenUsed/>
    <w:rsid w:val="00BD440B"/>
  </w:style>
  <w:style w:type="numbering" w:customStyle="1" w:styleId="141121">
    <w:name w:val="Нет списка141121"/>
    <w:next w:val="a2"/>
    <w:uiPriority w:val="99"/>
    <w:semiHidden/>
    <w:rsid w:val="00BD440B"/>
  </w:style>
  <w:style w:type="table" w:customStyle="1" w:styleId="-231111">
    <w:name w:val="Веб-таблица 2311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11">
    <w:name w:val="Веб-таблица 1311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111">
    <w:name w:val="Сетка таблицы61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121">
    <w:name w:val="Нет списка1131121"/>
    <w:next w:val="a2"/>
    <w:uiPriority w:val="99"/>
    <w:semiHidden/>
    <w:unhideWhenUsed/>
    <w:rsid w:val="00BD440B"/>
  </w:style>
  <w:style w:type="table" w:customStyle="1" w:styleId="1411111">
    <w:name w:val="Сетка таблицы141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1121">
    <w:name w:val="Нет списка11131121"/>
    <w:next w:val="a2"/>
    <w:semiHidden/>
    <w:unhideWhenUsed/>
    <w:rsid w:val="00BD440B"/>
  </w:style>
  <w:style w:type="table" w:customStyle="1" w:styleId="11311110">
    <w:name w:val="Сетка таблицы1131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10">
    <w:name w:val="Сетка таблицы231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1">
    <w:name w:val="Сетка таблицы331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121">
    <w:name w:val="Нет списка221121"/>
    <w:next w:val="a2"/>
    <w:uiPriority w:val="99"/>
    <w:semiHidden/>
    <w:unhideWhenUsed/>
    <w:rsid w:val="00BD440B"/>
  </w:style>
  <w:style w:type="numbering" w:customStyle="1" w:styleId="1221121">
    <w:name w:val="Нет списка1221121"/>
    <w:next w:val="a2"/>
    <w:uiPriority w:val="99"/>
    <w:semiHidden/>
    <w:rsid w:val="00BD440B"/>
  </w:style>
  <w:style w:type="table" w:customStyle="1" w:styleId="-2121111">
    <w:name w:val="Веб-таблица 21211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11">
    <w:name w:val="Веб-таблица 11211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111">
    <w:name w:val="Сетка таблицы421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1121">
    <w:name w:val="Нет списка111121121"/>
    <w:next w:val="a2"/>
    <w:uiPriority w:val="99"/>
    <w:semiHidden/>
    <w:unhideWhenUsed/>
    <w:rsid w:val="00BD440B"/>
  </w:style>
  <w:style w:type="table" w:customStyle="1" w:styleId="12211110">
    <w:name w:val="Сетка таблицы1221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1121">
    <w:name w:val="Нет списка1111121121"/>
    <w:next w:val="a2"/>
    <w:semiHidden/>
    <w:unhideWhenUsed/>
    <w:rsid w:val="00BD440B"/>
  </w:style>
  <w:style w:type="table" w:customStyle="1" w:styleId="111211110">
    <w:name w:val="Сетка таблицы11121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1">
    <w:name w:val="Сетка таблицы2121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1">
    <w:name w:val="Сетка таблицы3121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10">
    <w:name w:val="Нет списка6121"/>
    <w:next w:val="a2"/>
    <w:uiPriority w:val="99"/>
    <w:semiHidden/>
    <w:unhideWhenUsed/>
    <w:rsid w:val="00BD440B"/>
  </w:style>
  <w:style w:type="numbering" w:customStyle="1" w:styleId="16121">
    <w:name w:val="Нет списка16121"/>
    <w:next w:val="a2"/>
    <w:uiPriority w:val="99"/>
    <w:semiHidden/>
    <w:rsid w:val="00BD440B"/>
  </w:style>
  <w:style w:type="table" w:customStyle="1" w:styleId="-25111">
    <w:name w:val="Веб-таблица 251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11">
    <w:name w:val="Веб-таблица 151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8111">
    <w:name w:val="Сетка таблицы8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21">
    <w:name w:val="Нет списка115121"/>
    <w:next w:val="a2"/>
    <w:uiPriority w:val="99"/>
    <w:semiHidden/>
    <w:unhideWhenUsed/>
    <w:rsid w:val="00BD440B"/>
  </w:style>
  <w:style w:type="table" w:customStyle="1" w:styleId="161111">
    <w:name w:val="Сетка таблицы16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5121">
    <w:name w:val="Нет списка1115121"/>
    <w:next w:val="a2"/>
    <w:semiHidden/>
    <w:unhideWhenUsed/>
    <w:rsid w:val="00BD440B"/>
  </w:style>
  <w:style w:type="table" w:customStyle="1" w:styleId="1151110">
    <w:name w:val="Сетка таблицы115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">
    <w:name w:val="Сетка таблицы25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1">
    <w:name w:val="Сетка таблицы35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1">
    <w:name w:val="Нет списка24121"/>
    <w:next w:val="a2"/>
    <w:uiPriority w:val="99"/>
    <w:semiHidden/>
    <w:unhideWhenUsed/>
    <w:rsid w:val="00BD440B"/>
  </w:style>
  <w:style w:type="numbering" w:customStyle="1" w:styleId="124121">
    <w:name w:val="Нет списка124121"/>
    <w:next w:val="a2"/>
    <w:uiPriority w:val="99"/>
    <w:semiHidden/>
    <w:rsid w:val="00BD440B"/>
  </w:style>
  <w:style w:type="table" w:customStyle="1" w:styleId="-214111">
    <w:name w:val="Веб-таблица 2141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11">
    <w:name w:val="Веб-таблица 1141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111">
    <w:name w:val="Сетка таблицы44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4121">
    <w:name w:val="Нет списка11114121"/>
    <w:next w:val="a2"/>
    <w:uiPriority w:val="99"/>
    <w:semiHidden/>
    <w:unhideWhenUsed/>
    <w:rsid w:val="00BD440B"/>
  </w:style>
  <w:style w:type="table" w:customStyle="1" w:styleId="1241110">
    <w:name w:val="Сетка таблицы124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4121">
    <w:name w:val="Нет списка111114121"/>
    <w:next w:val="a2"/>
    <w:semiHidden/>
    <w:unhideWhenUsed/>
    <w:rsid w:val="00BD440B"/>
  </w:style>
  <w:style w:type="table" w:customStyle="1" w:styleId="11141110">
    <w:name w:val="Сетка таблицы1114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1">
    <w:name w:val="Сетка таблицы214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1">
    <w:name w:val="Сетка таблицы314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210">
    <w:name w:val="Нет списка32121"/>
    <w:next w:val="a2"/>
    <w:uiPriority w:val="99"/>
    <w:semiHidden/>
    <w:unhideWhenUsed/>
    <w:rsid w:val="00BD440B"/>
  </w:style>
  <w:style w:type="numbering" w:customStyle="1" w:styleId="132121">
    <w:name w:val="Нет списка132121"/>
    <w:next w:val="a2"/>
    <w:uiPriority w:val="99"/>
    <w:semiHidden/>
    <w:rsid w:val="00BD440B"/>
  </w:style>
  <w:style w:type="table" w:customStyle="1" w:styleId="-222111">
    <w:name w:val="Веб-таблица 2221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11">
    <w:name w:val="Веб-таблица 1221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111">
    <w:name w:val="Сетка таблицы52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121">
    <w:name w:val="Нет списка1122121"/>
    <w:next w:val="a2"/>
    <w:uiPriority w:val="99"/>
    <w:semiHidden/>
    <w:unhideWhenUsed/>
    <w:rsid w:val="00BD440B"/>
  </w:style>
  <w:style w:type="table" w:customStyle="1" w:styleId="1321110">
    <w:name w:val="Сетка таблицы132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2121">
    <w:name w:val="Нет списка11122121"/>
    <w:next w:val="a2"/>
    <w:semiHidden/>
    <w:unhideWhenUsed/>
    <w:rsid w:val="00BD440B"/>
  </w:style>
  <w:style w:type="table" w:customStyle="1" w:styleId="11221110">
    <w:name w:val="Сетка таблицы1122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0">
    <w:name w:val="Сетка таблицы222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">
    <w:name w:val="Сетка таблицы322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1210">
    <w:name w:val="Нет списка212121"/>
    <w:next w:val="a2"/>
    <w:uiPriority w:val="99"/>
    <w:semiHidden/>
    <w:unhideWhenUsed/>
    <w:rsid w:val="00BD440B"/>
  </w:style>
  <w:style w:type="numbering" w:customStyle="1" w:styleId="1212121">
    <w:name w:val="Нет списка1212121"/>
    <w:next w:val="a2"/>
    <w:uiPriority w:val="99"/>
    <w:semiHidden/>
    <w:rsid w:val="00BD440B"/>
  </w:style>
  <w:style w:type="table" w:customStyle="1" w:styleId="-2112111">
    <w:name w:val="Веб-таблица 21121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11">
    <w:name w:val="Веб-таблица 11121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111">
    <w:name w:val="Сетка таблицы412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121">
    <w:name w:val="Нет списка1111112121"/>
    <w:next w:val="a2"/>
    <w:uiPriority w:val="99"/>
    <w:semiHidden/>
    <w:unhideWhenUsed/>
    <w:rsid w:val="00BD440B"/>
  </w:style>
  <w:style w:type="table" w:customStyle="1" w:styleId="12121110">
    <w:name w:val="Сетка таблицы1212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2121">
    <w:name w:val="Нет списка11111112121"/>
    <w:next w:val="a2"/>
    <w:semiHidden/>
    <w:unhideWhenUsed/>
    <w:rsid w:val="00BD440B"/>
  </w:style>
  <w:style w:type="table" w:customStyle="1" w:styleId="111121110">
    <w:name w:val="Сетка таблицы11112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">
    <w:name w:val="Сетка таблицы2112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1">
    <w:name w:val="Сетка таблицы3112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210">
    <w:name w:val="Нет списка42121"/>
    <w:next w:val="a2"/>
    <w:uiPriority w:val="99"/>
    <w:semiHidden/>
    <w:unhideWhenUsed/>
    <w:rsid w:val="00BD440B"/>
  </w:style>
  <w:style w:type="numbering" w:customStyle="1" w:styleId="142121">
    <w:name w:val="Нет списка142121"/>
    <w:next w:val="a2"/>
    <w:uiPriority w:val="99"/>
    <w:semiHidden/>
    <w:rsid w:val="00BD440B"/>
  </w:style>
  <w:style w:type="table" w:customStyle="1" w:styleId="-232111">
    <w:name w:val="Веб-таблица 2321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11">
    <w:name w:val="Веб-таблица 1321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2111">
    <w:name w:val="Сетка таблицы62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121">
    <w:name w:val="Нет списка1132121"/>
    <w:next w:val="a2"/>
    <w:uiPriority w:val="99"/>
    <w:semiHidden/>
    <w:unhideWhenUsed/>
    <w:rsid w:val="00BD440B"/>
  </w:style>
  <w:style w:type="table" w:customStyle="1" w:styleId="1421110">
    <w:name w:val="Сетка таблицы142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2121">
    <w:name w:val="Нет списка11132121"/>
    <w:next w:val="a2"/>
    <w:semiHidden/>
    <w:unhideWhenUsed/>
    <w:rsid w:val="00BD440B"/>
  </w:style>
  <w:style w:type="table" w:customStyle="1" w:styleId="11321110">
    <w:name w:val="Сетка таблицы1132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1">
    <w:name w:val="Сетка таблицы232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1">
    <w:name w:val="Сетка таблицы332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121">
    <w:name w:val="Нет списка222121"/>
    <w:next w:val="a2"/>
    <w:uiPriority w:val="99"/>
    <w:semiHidden/>
    <w:unhideWhenUsed/>
    <w:rsid w:val="00BD440B"/>
  </w:style>
  <w:style w:type="numbering" w:customStyle="1" w:styleId="1222121">
    <w:name w:val="Нет списка1222121"/>
    <w:next w:val="a2"/>
    <w:uiPriority w:val="99"/>
    <w:semiHidden/>
    <w:rsid w:val="00BD440B"/>
  </w:style>
  <w:style w:type="table" w:customStyle="1" w:styleId="-2122111">
    <w:name w:val="Веб-таблица 2122111"/>
    <w:basedOn w:val="a1"/>
    <w:next w:val="-2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11">
    <w:name w:val="Веб-таблица 1122111"/>
    <w:basedOn w:val="a1"/>
    <w:next w:val="-1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111">
    <w:name w:val="Сетка таблицы422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2121">
    <w:name w:val="Нет списка111122121"/>
    <w:next w:val="a2"/>
    <w:uiPriority w:val="99"/>
    <w:semiHidden/>
    <w:unhideWhenUsed/>
    <w:rsid w:val="00BD440B"/>
  </w:style>
  <w:style w:type="table" w:customStyle="1" w:styleId="12221110">
    <w:name w:val="Сетка таблицы1222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2121">
    <w:name w:val="Нет списка1111122121"/>
    <w:next w:val="a2"/>
    <w:semiHidden/>
    <w:unhideWhenUsed/>
    <w:rsid w:val="00BD440B"/>
  </w:style>
  <w:style w:type="table" w:customStyle="1" w:styleId="111221110">
    <w:name w:val="Сетка таблицы11122111"/>
    <w:basedOn w:val="a1"/>
    <w:next w:val="afc"/>
    <w:rsid w:val="00BD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1">
    <w:name w:val="Сетка таблицы2122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1">
    <w:name w:val="Сетка таблицы3122111"/>
    <w:basedOn w:val="a1"/>
    <w:next w:val="afc"/>
    <w:uiPriority w:val="59"/>
    <w:rsid w:val="00BD4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0">
    <w:name w:val="Нет списка811"/>
    <w:next w:val="a2"/>
    <w:uiPriority w:val="99"/>
    <w:semiHidden/>
    <w:unhideWhenUsed/>
    <w:rsid w:val="00BD440B"/>
  </w:style>
  <w:style w:type="numbering" w:customStyle="1" w:styleId="1811">
    <w:name w:val="Нет списка1811"/>
    <w:next w:val="a2"/>
    <w:uiPriority w:val="99"/>
    <w:semiHidden/>
    <w:rsid w:val="00BD440B"/>
  </w:style>
  <w:style w:type="numbering" w:customStyle="1" w:styleId="11711">
    <w:name w:val="Нет списка11711"/>
    <w:next w:val="a2"/>
    <w:uiPriority w:val="99"/>
    <w:semiHidden/>
    <w:unhideWhenUsed/>
    <w:rsid w:val="00BD440B"/>
  </w:style>
  <w:style w:type="numbering" w:customStyle="1" w:styleId="111711">
    <w:name w:val="Нет списка111711"/>
    <w:next w:val="a2"/>
    <w:semiHidden/>
    <w:unhideWhenUsed/>
    <w:rsid w:val="00BD440B"/>
  </w:style>
  <w:style w:type="numbering" w:customStyle="1" w:styleId="26110">
    <w:name w:val="Нет списка2611"/>
    <w:next w:val="a2"/>
    <w:uiPriority w:val="99"/>
    <w:semiHidden/>
    <w:unhideWhenUsed/>
    <w:rsid w:val="00BD440B"/>
  </w:style>
  <w:style w:type="numbering" w:customStyle="1" w:styleId="12611">
    <w:name w:val="Нет списка12611"/>
    <w:next w:val="a2"/>
    <w:uiPriority w:val="99"/>
    <w:semiHidden/>
    <w:rsid w:val="00BD440B"/>
  </w:style>
  <w:style w:type="numbering" w:customStyle="1" w:styleId="1111611">
    <w:name w:val="Нет списка1111611"/>
    <w:next w:val="a2"/>
    <w:uiPriority w:val="99"/>
    <w:semiHidden/>
    <w:unhideWhenUsed/>
    <w:rsid w:val="00BD440B"/>
  </w:style>
  <w:style w:type="numbering" w:customStyle="1" w:styleId="11111611">
    <w:name w:val="Нет списка11111611"/>
    <w:next w:val="a2"/>
    <w:semiHidden/>
    <w:unhideWhenUsed/>
    <w:rsid w:val="00BD440B"/>
  </w:style>
  <w:style w:type="numbering" w:customStyle="1" w:styleId="34110">
    <w:name w:val="Нет списка3411"/>
    <w:next w:val="a2"/>
    <w:uiPriority w:val="99"/>
    <w:semiHidden/>
    <w:unhideWhenUsed/>
    <w:rsid w:val="00BD440B"/>
  </w:style>
  <w:style w:type="numbering" w:customStyle="1" w:styleId="13411">
    <w:name w:val="Нет списка13411"/>
    <w:next w:val="a2"/>
    <w:uiPriority w:val="99"/>
    <w:semiHidden/>
    <w:rsid w:val="00BD440B"/>
  </w:style>
  <w:style w:type="numbering" w:customStyle="1" w:styleId="112411">
    <w:name w:val="Нет списка112411"/>
    <w:next w:val="a2"/>
    <w:uiPriority w:val="99"/>
    <w:semiHidden/>
    <w:unhideWhenUsed/>
    <w:rsid w:val="00BD440B"/>
  </w:style>
  <w:style w:type="numbering" w:customStyle="1" w:styleId="1112411">
    <w:name w:val="Нет списка1112411"/>
    <w:next w:val="a2"/>
    <w:semiHidden/>
    <w:unhideWhenUsed/>
    <w:rsid w:val="00BD440B"/>
  </w:style>
  <w:style w:type="numbering" w:customStyle="1" w:styleId="214110">
    <w:name w:val="Нет списка21411"/>
    <w:next w:val="a2"/>
    <w:uiPriority w:val="99"/>
    <w:semiHidden/>
    <w:unhideWhenUsed/>
    <w:rsid w:val="00BD440B"/>
  </w:style>
  <w:style w:type="numbering" w:customStyle="1" w:styleId="121411">
    <w:name w:val="Нет списка121411"/>
    <w:next w:val="a2"/>
    <w:uiPriority w:val="99"/>
    <w:semiHidden/>
    <w:rsid w:val="00BD440B"/>
  </w:style>
  <w:style w:type="numbering" w:customStyle="1" w:styleId="111111411">
    <w:name w:val="Нет списка111111411"/>
    <w:next w:val="a2"/>
    <w:uiPriority w:val="99"/>
    <w:semiHidden/>
    <w:unhideWhenUsed/>
    <w:rsid w:val="00BD440B"/>
  </w:style>
  <w:style w:type="numbering" w:customStyle="1" w:styleId="1111111411">
    <w:name w:val="Нет списка1111111411"/>
    <w:next w:val="a2"/>
    <w:semiHidden/>
    <w:unhideWhenUsed/>
    <w:rsid w:val="00BD440B"/>
  </w:style>
  <w:style w:type="numbering" w:customStyle="1" w:styleId="44110">
    <w:name w:val="Нет списка4411"/>
    <w:next w:val="a2"/>
    <w:uiPriority w:val="99"/>
    <w:semiHidden/>
    <w:unhideWhenUsed/>
    <w:rsid w:val="00BD440B"/>
  </w:style>
  <w:style w:type="numbering" w:customStyle="1" w:styleId="14411">
    <w:name w:val="Нет списка14411"/>
    <w:next w:val="a2"/>
    <w:uiPriority w:val="99"/>
    <w:semiHidden/>
    <w:rsid w:val="00BD440B"/>
  </w:style>
  <w:style w:type="numbering" w:customStyle="1" w:styleId="113411">
    <w:name w:val="Нет списка113411"/>
    <w:next w:val="a2"/>
    <w:uiPriority w:val="99"/>
    <w:semiHidden/>
    <w:unhideWhenUsed/>
    <w:rsid w:val="00BD440B"/>
  </w:style>
  <w:style w:type="numbering" w:customStyle="1" w:styleId="1113411">
    <w:name w:val="Нет списка1113411"/>
    <w:next w:val="a2"/>
    <w:semiHidden/>
    <w:unhideWhenUsed/>
    <w:rsid w:val="00BD440B"/>
  </w:style>
  <w:style w:type="numbering" w:customStyle="1" w:styleId="22411">
    <w:name w:val="Нет списка22411"/>
    <w:next w:val="a2"/>
    <w:uiPriority w:val="99"/>
    <w:semiHidden/>
    <w:unhideWhenUsed/>
    <w:rsid w:val="00BD440B"/>
  </w:style>
  <w:style w:type="numbering" w:customStyle="1" w:styleId="122411">
    <w:name w:val="Нет списка122411"/>
    <w:next w:val="a2"/>
    <w:uiPriority w:val="99"/>
    <w:semiHidden/>
    <w:rsid w:val="00BD440B"/>
  </w:style>
  <w:style w:type="numbering" w:customStyle="1" w:styleId="11112411">
    <w:name w:val="Нет списка11112411"/>
    <w:next w:val="a2"/>
    <w:uiPriority w:val="99"/>
    <w:semiHidden/>
    <w:unhideWhenUsed/>
    <w:rsid w:val="00BD440B"/>
  </w:style>
  <w:style w:type="numbering" w:customStyle="1" w:styleId="111112411">
    <w:name w:val="Нет списка111112411"/>
    <w:next w:val="a2"/>
    <w:semiHidden/>
    <w:unhideWhenUsed/>
    <w:rsid w:val="00BD440B"/>
  </w:style>
  <w:style w:type="numbering" w:customStyle="1" w:styleId="52110">
    <w:name w:val="Нет списка5211"/>
    <w:next w:val="a2"/>
    <w:uiPriority w:val="99"/>
    <w:semiHidden/>
    <w:unhideWhenUsed/>
    <w:rsid w:val="00BD440B"/>
  </w:style>
  <w:style w:type="numbering" w:customStyle="1" w:styleId="15211">
    <w:name w:val="Нет списка15211"/>
    <w:next w:val="a2"/>
    <w:uiPriority w:val="99"/>
    <w:semiHidden/>
    <w:rsid w:val="00BD440B"/>
  </w:style>
  <w:style w:type="numbering" w:customStyle="1" w:styleId="114211">
    <w:name w:val="Нет списка114211"/>
    <w:next w:val="a2"/>
    <w:uiPriority w:val="99"/>
    <w:semiHidden/>
    <w:unhideWhenUsed/>
    <w:rsid w:val="00BD440B"/>
  </w:style>
  <w:style w:type="numbering" w:customStyle="1" w:styleId="1114211">
    <w:name w:val="Нет списка1114211"/>
    <w:next w:val="a2"/>
    <w:semiHidden/>
    <w:unhideWhenUsed/>
    <w:rsid w:val="00BD440B"/>
  </w:style>
  <w:style w:type="numbering" w:customStyle="1" w:styleId="232110">
    <w:name w:val="Нет списка23211"/>
    <w:next w:val="a2"/>
    <w:uiPriority w:val="99"/>
    <w:semiHidden/>
    <w:unhideWhenUsed/>
    <w:rsid w:val="00BD440B"/>
  </w:style>
  <w:style w:type="numbering" w:customStyle="1" w:styleId="123211">
    <w:name w:val="Нет списка123211"/>
    <w:next w:val="a2"/>
    <w:uiPriority w:val="99"/>
    <w:semiHidden/>
    <w:rsid w:val="00BD440B"/>
  </w:style>
  <w:style w:type="numbering" w:customStyle="1" w:styleId="11113211">
    <w:name w:val="Нет списка11113211"/>
    <w:next w:val="a2"/>
    <w:uiPriority w:val="99"/>
    <w:semiHidden/>
    <w:unhideWhenUsed/>
    <w:rsid w:val="00BD440B"/>
  </w:style>
  <w:style w:type="numbering" w:customStyle="1" w:styleId="111113211">
    <w:name w:val="Нет списка111113211"/>
    <w:next w:val="a2"/>
    <w:semiHidden/>
    <w:unhideWhenUsed/>
    <w:rsid w:val="00BD440B"/>
  </w:style>
  <w:style w:type="numbering" w:customStyle="1" w:styleId="312110">
    <w:name w:val="Нет списка31211"/>
    <w:next w:val="a2"/>
    <w:uiPriority w:val="99"/>
    <w:semiHidden/>
    <w:unhideWhenUsed/>
    <w:rsid w:val="00BD440B"/>
  </w:style>
  <w:style w:type="numbering" w:customStyle="1" w:styleId="131211">
    <w:name w:val="Нет списка131211"/>
    <w:next w:val="a2"/>
    <w:uiPriority w:val="99"/>
    <w:semiHidden/>
    <w:rsid w:val="00BD440B"/>
  </w:style>
  <w:style w:type="numbering" w:customStyle="1" w:styleId="1121211">
    <w:name w:val="Нет списка1121211"/>
    <w:next w:val="a2"/>
    <w:uiPriority w:val="99"/>
    <w:semiHidden/>
    <w:unhideWhenUsed/>
    <w:rsid w:val="00BD440B"/>
  </w:style>
  <w:style w:type="numbering" w:customStyle="1" w:styleId="11121211">
    <w:name w:val="Нет списка11121211"/>
    <w:next w:val="a2"/>
    <w:semiHidden/>
    <w:unhideWhenUsed/>
    <w:rsid w:val="00BD440B"/>
  </w:style>
  <w:style w:type="numbering" w:customStyle="1" w:styleId="2112110">
    <w:name w:val="Нет списка211211"/>
    <w:next w:val="a2"/>
    <w:uiPriority w:val="99"/>
    <w:semiHidden/>
    <w:unhideWhenUsed/>
    <w:rsid w:val="00BD440B"/>
  </w:style>
  <w:style w:type="numbering" w:customStyle="1" w:styleId="1211211">
    <w:name w:val="Нет списка1211211"/>
    <w:next w:val="a2"/>
    <w:uiPriority w:val="99"/>
    <w:semiHidden/>
    <w:rsid w:val="00BD440B"/>
  </w:style>
  <w:style w:type="numbering" w:customStyle="1" w:styleId="11111111211">
    <w:name w:val="Нет списка11111111211"/>
    <w:next w:val="a2"/>
    <w:uiPriority w:val="99"/>
    <w:semiHidden/>
    <w:unhideWhenUsed/>
    <w:rsid w:val="00BD440B"/>
  </w:style>
  <w:style w:type="numbering" w:customStyle="1" w:styleId="111111111211">
    <w:name w:val="Нет списка111111111211"/>
    <w:next w:val="a2"/>
    <w:semiHidden/>
    <w:unhideWhenUsed/>
    <w:rsid w:val="00BD440B"/>
  </w:style>
  <w:style w:type="numbering" w:customStyle="1" w:styleId="412110">
    <w:name w:val="Нет списка41211"/>
    <w:next w:val="a2"/>
    <w:uiPriority w:val="99"/>
    <w:semiHidden/>
    <w:unhideWhenUsed/>
    <w:rsid w:val="00BD440B"/>
  </w:style>
  <w:style w:type="numbering" w:customStyle="1" w:styleId="141211">
    <w:name w:val="Нет списка141211"/>
    <w:next w:val="a2"/>
    <w:uiPriority w:val="99"/>
    <w:semiHidden/>
    <w:rsid w:val="00BD440B"/>
  </w:style>
  <w:style w:type="numbering" w:customStyle="1" w:styleId="1131211">
    <w:name w:val="Нет списка1131211"/>
    <w:next w:val="a2"/>
    <w:uiPriority w:val="99"/>
    <w:semiHidden/>
    <w:unhideWhenUsed/>
    <w:rsid w:val="00BD440B"/>
  </w:style>
  <w:style w:type="numbering" w:customStyle="1" w:styleId="11131211">
    <w:name w:val="Нет списка11131211"/>
    <w:next w:val="a2"/>
    <w:semiHidden/>
    <w:unhideWhenUsed/>
    <w:rsid w:val="00BD440B"/>
  </w:style>
  <w:style w:type="numbering" w:customStyle="1" w:styleId="221211">
    <w:name w:val="Нет списка221211"/>
    <w:next w:val="a2"/>
    <w:uiPriority w:val="99"/>
    <w:semiHidden/>
    <w:unhideWhenUsed/>
    <w:rsid w:val="00BD440B"/>
  </w:style>
  <w:style w:type="numbering" w:customStyle="1" w:styleId="1221211">
    <w:name w:val="Нет списка1221211"/>
    <w:next w:val="a2"/>
    <w:uiPriority w:val="99"/>
    <w:semiHidden/>
    <w:rsid w:val="00BD440B"/>
  </w:style>
  <w:style w:type="numbering" w:customStyle="1" w:styleId="111121211">
    <w:name w:val="Нет списка111121211"/>
    <w:next w:val="a2"/>
    <w:uiPriority w:val="99"/>
    <w:semiHidden/>
    <w:unhideWhenUsed/>
    <w:rsid w:val="00BD440B"/>
  </w:style>
  <w:style w:type="numbering" w:customStyle="1" w:styleId="1111121211">
    <w:name w:val="Нет списка1111121211"/>
    <w:next w:val="a2"/>
    <w:semiHidden/>
    <w:unhideWhenUsed/>
    <w:rsid w:val="00BD440B"/>
  </w:style>
  <w:style w:type="numbering" w:customStyle="1" w:styleId="62110">
    <w:name w:val="Нет списка6211"/>
    <w:next w:val="a2"/>
    <w:uiPriority w:val="99"/>
    <w:semiHidden/>
    <w:unhideWhenUsed/>
    <w:rsid w:val="00BD440B"/>
  </w:style>
  <w:style w:type="numbering" w:customStyle="1" w:styleId="16211">
    <w:name w:val="Нет списка16211"/>
    <w:next w:val="a2"/>
    <w:uiPriority w:val="99"/>
    <w:semiHidden/>
    <w:rsid w:val="00BD440B"/>
  </w:style>
  <w:style w:type="numbering" w:customStyle="1" w:styleId="115211">
    <w:name w:val="Нет списка115211"/>
    <w:next w:val="a2"/>
    <w:uiPriority w:val="99"/>
    <w:semiHidden/>
    <w:unhideWhenUsed/>
    <w:rsid w:val="00BD440B"/>
  </w:style>
  <w:style w:type="numbering" w:customStyle="1" w:styleId="1115211">
    <w:name w:val="Нет списка1115211"/>
    <w:next w:val="a2"/>
    <w:semiHidden/>
    <w:unhideWhenUsed/>
    <w:rsid w:val="00BD440B"/>
  </w:style>
  <w:style w:type="numbering" w:customStyle="1" w:styleId="24211">
    <w:name w:val="Нет списка24211"/>
    <w:next w:val="a2"/>
    <w:uiPriority w:val="99"/>
    <w:semiHidden/>
    <w:unhideWhenUsed/>
    <w:rsid w:val="00BD440B"/>
  </w:style>
  <w:style w:type="numbering" w:customStyle="1" w:styleId="124211">
    <w:name w:val="Нет списка124211"/>
    <w:next w:val="a2"/>
    <w:uiPriority w:val="99"/>
    <w:semiHidden/>
    <w:rsid w:val="00BD440B"/>
  </w:style>
  <w:style w:type="numbering" w:customStyle="1" w:styleId="11114211">
    <w:name w:val="Нет списка11114211"/>
    <w:next w:val="a2"/>
    <w:uiPriority w:val="99"/>
    <w:semiHidden/>
    <w:unhideWhenUsed/>
    <w:rsid w:val="00BD440B"/>
  </w:style>
  <w:style w:type="numbering" w:customStyle="1" w:styleId="111114211">
    <w:name w:val="Нет списка111114211"/>
    <w:next w:val="a2"/>
    <w:semiHidden/>
    <w:unhideWhenUsed/>
    <w:rsid w:val="00BD440B"/>
  </w:style>
  <w:style w:type="numbering" w:customStyle="1" w:styleId="322110">
    <w:name w:val="Нет списка32211"/>
    <w:next w:val="a2"/>
    <w:uiPriority w:val="99"/>
    <w:semiHidden/>
    <w:unhideWhenUsed/>
    <w:rsid w:val="00BD440B"/>
  </w:style>
  <w:style w:type="numbering" w:customStyle="1" w:styleId="132211">
    <w:name w:val="Нет списка132211"/>
    <w:next w:val="a2"/>
    <w:uiPriority w:val="99"/>
    <w:semiHidden/>
    <w:rsid w:val="00BD440B"/>
  </w:style>
  <w:style w:type="numbering" w:customStyle="1" w:styleId="1122211">
    <w:name w:val="Нет списка1122211"/>
    <w:next w:val="a2"/>
    <w:uiPriority w:val="99"/>
    <w:semiHidden/>
    <w:unhideWhenUsed/>
    <w:rsid w:val="00BD440B"/>
  </w:style>
  <w:style w:type="numbering" w:customStyle="1" w:styleId="11122211">
    <w:name w:val="Нет списка11122211"/>
    <w:next w:val="a2"/>
    <w:semiHidden/>
    <w:unhideWhenUsed/>
    <w:rsid w:val="00BD440B"/>
  </w:style>
  <w:style w:type="numbering" w:customStyle="1" w:styleId="2122110">
    <w:name w:val="Нет списка212211"/>
    <w:next w:val="a2"/>
    <w:uiPriority w:val="99"/>
    <w:semiHidden/>
    <w:unhideWhenUsed/>
    <w:rsid w:val="00BD440B"/>
  </w:style>
  <w:style w:type="numbering" w:customStyle="1" w:styleId="1212211">
    <w:name w:val="Нет списка1212211"/>
    <w:next w:val="a2"/>
    <w:uiPriority w:val="99"/>
    <w:semiHidden/>
    <w:rsid w:val="00BD440B"/>
  </w:style>
  <w:style w:type="numbering" w:customStyle="1" w:styleId="1111112211">
    <w:name w:val="Нет списка1111112211"/>
    <w:next w:val="a2"/>
    <w:uiPriority w:val="99"/>
    <w:semiHidden/>
    <w:unhideWhenUsed/>
    <w:rsid w:val="00BD440B"/>
  </w:style>
  <w:style w:type="numbering" w:customStyle="1" w:styleId="11111112211">
    <w:name w:val="Нет списка11111112211"/>
    <w:next w:val="a2"/>
    <w:semiHidden/>
    <w:unhideWhenUsed/>
    <w:rsid w:val="00BD440B"/>
  </w:style>
  <w:style w:type="numbering" w:customStyle="1" w:styleId="422110">
    <w:name w:val="Нет списка42211"/>
    <w:next w:val="a2"/>
    <w:uiPriority w:val="99"/>
    <w:semiHidden/>
    <w:unhideWhenUsed/>
    <w:rsid w:val="00BD440B"/>
  </w:style>
  <w:style w:type="numbering" w:customStyle="1" w:styleId="142211">
    <w:name w:val="Нет списка142211"/>
    <w:next w:val="a2"/>
    <w:uiPriority w:val="99"/>
    <w:semiHidden/>
    <w:rsid w:val="00BD440B"/>
  </w:style>
  <w:style w:type="numbering" w:customStyle="1" w:styleId="1132211">
    <w:name w:val="Нет списка1132211"/>
    <w:next w:val="a2"/>
    <w:uiPriority w:val="99"/>
    <w:semiHidden/>
    <w:unhideWhenUsed/>
    <w:rsid w:val="00BD440B"/>
  </w:style>
  <w:style w:type="numbering" w:customStyle="1" w:styleId="11132211">
    <w:name w:val="Нет списка11132211"/>
    <w:next w:val="a2"/>
    <w:semiHidden/>
    <w:unhideWhenUsed/>
    <w:rsid w:val="00BD440B"/>
  </w:style>
  <w:style w:type="numbering" w:customStyle="1" w:styleId="222211">
    <w:name w:val="Нет списка222211"/>
    <w:next w:val="a2"/>
    <w:uiPriority w:val="99"/>
    <w:semiHidden/>
    <w:unhideWhenUsed/>
    <w:rsid w:val="00BD440B"/>
  </w:style>
  <w:style w:type="numbering" w:customStyle="1" w:styleId="1222211">
    <w:name w:val="Нет списка1222211"/>
    <w:next w:val="a2"/>
    <w:uiPriority w:val="99"/>
    <w:semiHidden/>
    <w:rsid w:val="00BD440B"/>
  </w:style>
  <w:style w:type="numbering" w:customStyle="1" w:styleId="111122211">
    <w:name w:val="Нет списка111122211"/>
    <w:next w:val="a2"/>
    <w:uiPriority w:val="99"/>
    <w:semiHidden/>
    <w:unhideWhenUsed/>
    <w:rsid w:val="00BD440B"/>
  </w:style>
  <w:style w:type="numbering" w:customStyle="1" w:styleId="1111122211">
    <w:name w:val="Нет списка1111122211"/>
    <w:next w:val="a2"/>
    <w:semiHidden/>
    <w:unhideWhenUsed/>
    <w:rsid w:val="00BD440B"/>
  </w:style>
  <w:style w:type="numbering" w:customStyle="1" w:styleId="71110">
    <w:name w:val="Нет списка7111"/>
    <w:next w:val="a2"/>
    <w:uiPriority w:val="99"/>
    <w:semiHidden/>
    <w:rsid w:val="00BD440B"/>
  </w:style>
  <w:style w:type="numbering" w:customStyle="1" w:styleId="171110">
    <w:name w:val="Нет списка17111"/>
    <w:next w:val="a2"/>
    <w:uiPriority w:val="99"/>
    <w:semiHidden/>
    <w:unhideWhenUsed/>
    <w:rsid w:val="00BD440B"/>
  </w:style>
  <w:style w:type="numbering" w:customStyle="1" w:styleId="116111">
    <w:name w:val="Нет списка116111"/>
    <w:next w:val="a2"/>
    <w:semiHidden/>
    <w:unhideWhenUsed/>
    <w:rsid w:val="00BD440B"/>
  </w:style>
  <w:style w:type="numbering" w:customStyle="1" w:styleId="251110">
    <w:name w:val="Нет списка25111"/>
    <w:next w:val="a2"/>
    <w:uiPriority w:val="99"/>
    <w:semiHidden/>
    <w:unhideWhenUsed/>
    <w:rsid w:val="00BD440B"/>
  </w:style>
  <w:style w:type="numbering" w:customStyle="1" w:styleId="125111">
    <w:name w:val="Нет списка125111"/>
    <w:next w:val="a2"/>
    <w:uiPriority w:val="99"/>
    <w:semiHidden/>
    <w:rsid w:val="00BD440B"/>
  </w:style>
  <w:style w:type="numbering" w:customStyle="1" w:styleId="1116111">
    <w:name w:val="Нет списка1116111"/>
    <w:next w:val="a2"/>
    <w:uiPriority w:val="99"/>
    <w:semiHidden/>
    <w:unhideWhenUsed/>
    <w:rsid w:val="00BD440B"/>
  </w:style>
  <w:style w:type="numbering" w:customStyle="1" w:styleId="11115111">
    <w:name w:val="Нет списка11115111"/>
    <w:next w:val="a2"/>
    <w:semiHidden/>
    <w:unhideWhenUsed/>
    <w:rsid w:val="00BD440B"/>
  </w:style>
  <w:style w:type="numbering" w:customStyle="1" w:styleId="331110">
    <w:name w:val="Нет списка33111"/>
    <w:next w:val="a2"/>
    <w:uiPriority w:val="99"/>
    <w:semiHidden/>
    <w:unhideWhenUsed/>
    <w:rsid w:val="00BD440B"/>
  </w:style>
  <w:style w:type="numbering" w:customStyle="1" w:styleId="133111">
    <w:name w:val="Нет списка133111"/>
    <w:next w:val="a2"/>
    <w:uiPriority w:val="99"/>
    <w:semiHidden/>
    <w:rsid w:val="00BD440B"/>
  </w:style>
  <w:style w:type="numbering" w:customStyle="1" w:styleId="1123111">
    <w:name w:val="Нет списка1123111"/>
    <w:next w:val="a2"/>
    <w:uiPriority w:val="99"/>
    <w:semiHidden/>
    <w:unhideWhenUsed/>
    <w:rsid w:val="00BD440B"/>
  </w:style>
  <w:style w:type="numbering" w:customStyle="1" w:styleId="11123111">
    <w:name w:val="Нет списка11123111"/>
    <w:next w:val="a2"/>
    <w:semiHidden/>
    <w:unhideWhenUsed/>
    <w:rsid w:val="00BD440B"/>
  </w:style>
  <w:style w:type="numbering" w:customStyle="1" w:styleId="2131110">
    <w:name w:val="Нет списка213111"/>
    <w:next w:val="a2"/>
    <w:uiPriority w:val="99"/>
    <w:semiHidden/>
    <w:unhideWhenUsed/>
    <w:rsid w:val="00BD440B"/>
  </w:style>
  <w:style w:type="numbering" w:customStyle="1" w:styleId="1213111">
    <w:name w:val="Нет списка1213111"/>
    <w:next w:val="a2"/>
    <w:uiPriority w:val="99"/>
    <w:semiHidden/>
    <w:rsid w:val="00BD440B"/>
  </w:style>
  <w:style w:type="numbering" w:customStyle="1" w:styleId="111115111">
    <w:name w:val="Нет списка111115111"/>
    <w:next w:val="a2"/>
    <w:uiPriority w:val="99"/>
    <w:semiHidden/>
    <w:unhideWhenUsed/>
    <w:rsid w:val="00BD440B"/>
  </w:style>
  <w:style w:type="numbering" w:customStyle="1" w:styleId="1111113111">
    <w:name w:val="Нет списка1111113111"/>
    <w:next w:val="a2"/>
    <w:semiHidden/>
    <w:unhideWhenUsed/>
    <w:rsid w:val="00BD440B"/>
  </w:style>
  <w:style w:type="numbering" w:customStyle="1" w:styleId="431111">
    <w:name w:val="Нет списка43111"/>
    <w:next w:val="a2"/>
    <w:uiPriority w:val="99"/>
    <w:semiHidden/>
    <w:unhideWhenUsed/>
    <w:rsid w:val="00BD440B"/>
  </w:style>
  <w:style w:type="numbering" w:customStyle="1" w:styleId="143111">
    <w:name w:val="Нет списка143111"/>
    <w:next w:val="a2"/>
    <w:uiPriority w:val="99"/>
    <w:semiHidden/>
    <w:rsid w:val="00BD440B"/>
  </w:style>
  <w:style w:type="numbering" w:customStyle="1" w:styleId="1133111">
    <w:name w:val="Нет списка1133111"/>
    <w:next w:val="a2"/>
    <w:uiPriority w:val="99"/>
    <w:semiHidden/>
    <w:unhideWhenUsed/>
    <w:rsid w:val="00BD440B"/>
  </w:style>
  <w:style w:type="numbering" w:customStyle="1" w:styleId="11133111">
    <w:name w:val="Нет списка11133111"/>
    <w:next w:val="a2"/>
    <w:semiHidden/>
    <w:unhideWhenUsed/>
    <w:rsid w:val="00BD440B"/>
  </w:style>
  <w:style w:type="numbering" w:customStyle="1" w:styleId="223111">
    <w:name w:val="Нет списка223111"/>
    <w:next w:val="a2"/>
    <w:uiPriority w:val="99"/>
    <w:semiHidden/>
    <w:unhideWhenUsed/>
    <w:rsid w:val="00BD440B"/>
  </w:style>
  <w:style w:type="numbering" w:customStyle="1" w:styleId="1223111">
    <w:name w:val="Нет списка1223111"/>
    <w:next w:val="a2"/>
    <w:uiPriority w:val="99"/>
    <w:semiHidden/>
    <w:rsid w:val="00BD440B"/>
  </w:style>
  <w:style w:type="numbering" w:customStyle="1" w:styleId="111123111">
    <w:name w:val="Нет списка111123111"/>
    <w:next w:val="a2"/>
    <w:uiPriority w:val="99"/>
    <w:semiHidden/>
    <w:unhideWhenUsed/>
    <w:rsid w:val="00BD440B"/>
  </w:style>
  <w:style w:type="numbering" w:customStyle="1" w:styleId="1111123111">
    <w:name w:val="Нет списка1111123111"/>
    <w:next w:val="a2"/>
    <w:semiHidden/>
    <w:unhideWhenUsed/>
    <w:rsid w:val="00BD440B"/>
  </w:style>
  <w:style w:type="numbering" w:customStyle="1" w:styleId="511110">
    <w:name w:val="Нет списка51111"/>
    <w:next w:val="a2"/>
    <w:uiPriority w:val="99"/>
    <w:semiHidden/>
    <w:unhideWhenUsed/>
    <w:rsid w:val="00BD440B"/>
  </w:style>
  <w:style w:type="numbering" w:customStyle="1" w:styleId="1511110">
    <w:name w:val="Нет списка151111"/>
    <w:next w:val="a2"/>
    <w:uiPriority w:val="99"/>
    <w:semiHidden/>
    <w:rsid w:val="00BD440B"/>
  </w:style>
  <w:style w:type="numbering" w:customStyle="1" w:styleId="1141111">
    <w:name w:val="Нет списка1141111"/>
    <w:next w:val="a2"/>
    <w:uiPriority w:val="99"/>
    <w:semiHidden/>
    <w:unhideWhenUsed/>
    <w:rsid w:val="00BD440B"/>
  </w:style>
  <w:style w:type="numbering" w:customStyle="1" w:styleId="11141111">
    <w:name w:val="Нет списка11141111"/>
    <w:next w:val="a2"/>
    <w:semiHidden/>
    <w:unhideWhenUsed/>
    <w:rsid w:val="00BD440B"/>
  </w:style>
  <w:style w:type="numbering" w:customStyle="1" w:styleId="2311111">
    <w:name w:val="Нет списка231111"/>
    <w:next w:val="a2"/>
    <w:uiPriority w:val="99"/>
    <w:semiHidden/>
    <w:unhideWhenUsed/>
    <w:rsid w:val="00BD440B"/>
  </w:style>
  <w:style w:type="numbering" w:customStyle="1" w:styleId="1231111">
    <w:name w:val="Нет списка1231111"/>
    <w:next w:val="a2"/>
    <w:uiPriority w:val="99"/>
    <w:semiHidden/>
    <w:rsid w:val="00BD440B"/>
  </w:style>
  <w:style w:type="numbering" w:customStyle="1" w:styleId="111131111">
    <w:name w:val="Нет списка111131111"/>
    <w:next w:val="a2"/>
    <w:uiPriority w:val="99"/>
    <w:semiHidden/>
    <w:unhideWhenUsed/>
    <w:rsid w:val="00BD440B"/>
  </w:style>
  <w:style w:type="numbering" w:customStyle="1" w:styleId="1111131111">
    <w:name w:val="Нет списка1111131111"/>
    <w:next w:val="a2"/>
    <w:semiHidden/>
    <w:unhideWhenUsed/>
    <w:rsid w:val="00BD440B"/>
  </w:style>
  <w:style w:type="numbering" w:customStyle="1" w:styleId="3111110">
    <w:name w:val="Нет списка311111"/>
    <w:next w:val="a2"/>
    <w:uiPriority w:val="99"/>
    <w:semiHidden/>
    <w:unhideWhenUsed/>
    <w:rsid w:val="00BD440B"/>
  </w:style>
  <w:style w:type="numbering" w:customStyle="1" w:styleId="13111110">
    <w:name w:val="Нет списка1311111"/>
    <w:next w:val="a2"/>
    <w:uiPriority w:val="99"/>
    <w:semiHidden/>
    <w:rsid w:val="00BD440B"/>
  </w:style>
  <w:style w:type="numbering" w:customStyle="1" w:styleId="112111110">
    <w:name w:val="Нет списка11211111"/>
    <w:next w:val="a2"/>
    <w:uiPriority w:val="99"/>
    <w:semiHidden/>
    <w:unhideWhenUsed/>
    <w:rsid w:val="00BD440B"/>
  </w:style>
  <w:style w:type="numbering" w:customStyle="1" w:styleId="111211111">
    <w:name w:val="Нет списка111211111"/>
    <w:next w:val="a2"/>
    <w:semiHidden/>
    <w:unhideWhenUsed/>
    <w:rsid w:val="00BD440B"/>
  </w:style>
  <w:style w:type="numbering" w:customStyle="1" w:styleId="21111111">
    <w:name w:val="Нет списка2111111"/>
    <w:next w:val="a2"/>
    <w:uiPriority w:val="99"/>
    <w:semiHidden/>
    <w:unhideWhenUsed/>
    <w:rsid w:val="00BD440B"/>
  </w:style>
  <w:style w:type="numbering" w:customStyle="1" w:styleId="121111110">
    <w:name w:val="Нет списка12111111"/>
    <w:next w:val="a2"/>
    <w:uiPriority w:val="99"/>
    <w:semiHidden/>
    <w:rsid w:val="00BD440B"/>
  </w:style>
  <w:style w:type="numbering" w:customStyle="1" w:styleId="11111113111">
    <w:name w:val="Нет списка11111113111"/>
    <w:next w:val="a2"/>
    <w:uiPriority w:val="99"/>
    <w:semiHidden/>
    <w:unhideWhenUsed/>
    <w:rsid w:val="00BD440B"/>
  </w:style>
  <w:style w:type="numbering" w:customStyle="1" w:styleId="111111112111">
    <w:name w:val="Нет списка111111112111"/>
    <w:next w:val="a2"/>
    <w:semiHidden/>
    <w:unhideWhenUsed/>
    <w:rsid w:val="00BD440B"/>
  </w:style>
  <w:style w:type="numbering" w:customStyle="1" w:styleId="4111110">
    <w:name w:val="Нет списка411111"/>
    <w:next w:val="a2"/>
    <w:uiPriority w:val="99"/>
    <w:semiHidden/>
    <w:unhideWhenUsed/>
    <w:rsid w:val="00BD440B"/>
  </w:style>
  <w:style w:type="numbering" w:customStyle="1" w:styleId="14111110">
    <w:name w:val="Нет списка1411111"/>
    <w:next w:val="a2"/>
    <w:uiPriority w:val="99"/>
    <w:semiHidden/>
    <w:rsid w:val="00BD440B"/>
  </w:style>
  <w:style w:type="numbering" w:customStyle="1" w:styleId="11311111">
    <w:name w:val="Нет списка11311111"/>
    <w:next w:val="a2"/>
    <w:uiPriority w:val="99"/>
    <w:semiHidden/>
    <w:unhideWhenUsed/>
    <w:rsid w:val="00BD440B"/>
  </w:style>
  <w:style w:type="numbering" w:customStyle="1" w:styleId="111311111">
    <w:name w:val="Нет списка111311111"/>
    <w:next w:val="a2"/>
    <w:semiHidden/>
    <w:unhideWhenUsed/>
    <w:rsid w:val="00BD440B"/>
  </w:style>
  <w:style w:type="numbering" w:customStyle="1" w:styleId="22111110">
    <w:name w:val="Нет списка2211111"/>
    <w:next w:val="a2"/>
    <w:uiPriority w:val="99"/>
    <w:semiHidden/>
    <w:unhideWhenUsed/>
    <w:rsid w:val="00BD440B"/>
  </w:style>
  <w:style w:type="numbering" w:customStyle="1" w:styleId="12211111">
    <w:name w:val="Нет списка12211111"/>
    <w:next w:val="a2"/>
    <w:uiPriority w:val="99"/>
    <w:semiHidden/>
    <w:rsid w:val="00BD440B"/>
  </w:style>
  <w:style w:type="numbering" w:customStyle="1" w:styleId="1111211111">
    <w:name w:val="Нет списка1111211111"/>
    <w:next w:val="a2"/>
    <w:uiPriority w:val="99"/>
    <w:semiHidden/>
    <w:unhideWhenUsed/>
    <w:rsid w:val="00BD440B"/>
  </w:style>
  <w:style w:type="numbering" w:customStyle="1" w:styleId="11111211111">
    <w:name w:val="Нет списка11111211111"/>
    <w:next w:val="a2"/>
    <w:semiHidden/>
    <w:unhideWhenUsed/>
    <w:rsid w:val="00BD440B"/>
  </w:style>
  <w:style w:type="numbering" w:customStyle="1" w:styleId="611110">
    <w:name w:val="Нет списка61111"/>
    <w:next w:val="a2"/>
    <w:uiPriority w:val="99"/>
    <w:semiHidden/>
    <w:unhideWhenUsed/>
    <w:rsid w:val="00BD440B"/>
  </w:style>
  <w:style w:type="numbering" w:customStyle="1" w:styleId="1611110">
    <w:name w:val="Нет списка161111"/>
    <w:next w:val="a2"/>
    <w:uiPriority w:val="99"/>
    <w:semiHidden/>
    <w:rsid w:val="00BD440B"/>
  </w:style>
  <w:style w:type="numbering" w:customStyle="1" w:styleId="1151111">
    <w:name w:val="Нет списка1151111"/>
    <w:next w:val="a2"/>
    <w:uiPriority w:val="99"/>
    <w:semiHidden/>
    <w:unhideWhenUsed/>
    <w:rsid w:val="00BD440B"/>
  </w:style>
  <w:style w:type="numbering" w:customStyle="1" w:styleId="11151111">
    <w:name w:val="Нет списка11151111"/>
    <w:next w:val="a2"/>
    <w:semiHidden/>
    <w:unhideWhenUsed/>
    <w:rsid w:val="00BD440B"/>
  </w:style>
  <w:style w:type="numbering" w:customStyle="1" w:styleId="241111">
    <w:name w:val="Нет списка241111"/>
    <w:next w:val="a2"/>
    <w:uiPriority w:val="99"/>
    <w:semiHidden/>
    <w:unhideWhenUsed/>
    <w:rsid w:val="00BD440B"/>
  </w:style>
  <w:style w:type="numbering" w:customStyle="1" w:styleId="1241111">
    <w:name w:val="Нет списка1241111"/>
    <w:next w:val="a2"/>
    <w:uiPriority w:val="99"/>
    <w:semiHidden/>
    <w:rsid w:val="00BD440B"/>
  </w:style>
  <w:style w:type="numbering" w:customStyle="1" w:styleId="111141111">
    <w:name w:val="Нет списка111141111"/>
    <w:next w:val="a2"/>
    <w:uiPriority w:val="99"/>
    <w:semiHidden/>
    <w:unhideWhenUsed/>
    <w:rsid w:val="00BD440B"/>
  </w:style>
  <w:style w:type="numbering" w:customStyle="1" w:styleId="1111141111">
    <w:name w:val="Нет списка1111141111"/>
    <w:next w:val="a2"/>
    <w:semiHidden/>
    <w:unhideWhenUsed/>
    <w:rsid w:val="00BD440B"/>
  </w:style>
  <w:style w:type="numbering" w:customStyle="1" w:styleId="3211110">
    <w:name w:val="Нет списка321111"/>
    <w:next w:val="a2"/>
    <w:uiPriority w:val="99"/>
    <w:semiHidden/>
    <w:unhideWhenUsed/>
    <w:rsid w:val="00BD440B"/>
  </w:style>
  <w:style w:type="numbering" w:customStyle="1" w:styleId="1321111">
    <w:name w:val="Нет списка1321111"/>
    <w:next w:val="a2"/>
    <w:uiPriority w:val="99"/>
    <w:semiHidden/>
    <w:rsid w:val="00BD440B"/>
  </w:style>
  <w:style w:type="numbering" w:customStyle="1" w:styleId="11221111">
    <w:name w:val="Нет списка11221111"/>
    <w:next w:val="a2"/>
    <w:uiPriority w:val="99"/>
    <w:semiHidden/>
    <w:unhideWhenUsed/>
    <w:rsid w:val="00BD440B"/>
  </w:style>
  <w:style w:type="numbering" w:customStyle="1" w:styleId="111221111">
    <w:name w:val="Нет списка111221111"/>
    <w:next w:val="a2"/>
    <w:semiHidden/>
    <w:unhideWhenUsed/>
    <w:rsid w:val="00BD440B"/>
  </w:style>
  <w:style w:type="numbering" w:customStyle="1" w:styleId="21211110">
    <w:name w:val="Нет списка2121111"/>
    <w:next w:val="a2"/>
    <w:uiPriority w:val="99"/>
    <w:semiHidden/>
    <w:unhideWhenUsed/>
    <w:rsid w:val="00BD440B"/>
  </w:style>
  <w:style w:type="numbering" w:customStyle="1" w:styleId="12121111">
    <w:name w:val="Нет списка12121111"/>
    <w:next w:val="a2"/>
    <w:uiPriority w:val="99"/>
    <w:semiHidden/>
    <w:rsid w:val="00BD440B"/>
  </w:style>
  <w:style w:type="numbering" w:customStyle="1" w:styleId="11111121111">
    <w:name w:val="Нет списка11111121111"/>
    <w:next w:val="a2"/>
    <w:uiPriority w:val="99"/>
    <w:semiHidden/>
    <w:unhideWhenUsed/>
    <w:rsid w:val="00BD440B"/>
  </w:style>
  <w:style w:type="numbering" w:customStyle="1" w:styleId="111111121111">
    <w:name w:val="Нет списка111111121111"/>
    <w:next w:val="a2"/>
    <w:semiHidden/>
    <w:unhideWhenUsed/>
    <w:rsid w:val="00BD440B"/>
  </w:style>
  <w:style w:type="numbering" w:customStyle="1" w:styleId="4211110">
    <w:name w:val="Нет списка421111"/>
    <w:next w:val="a2"/>
    <w:uiPriority w:val="99"/>
    <w:semiHidden/>
    <w:unhideWhenUsed/>
    <w:rsid w:val="00BD440B"/>
  </w:style>
  <w:style w:type="numbering" w:customStyle="1" w:styleId="1421111">
    <w:name w:val="Нет списка1421111"/>
    <w:next w:val="a2"/>
    <w:uiPriority w:val="99"/>
    <w:semiHidden/>
    <w:rsid w:val="00BD440B"/>
  </w:style>
  <w:style w:type="numbering" w:customStyle="1" w:styleId="11321111">
    <w:name w:val="Нет списка11321111"/>
    <w:next w:val="a2"/>
    <w:uiPriority w:val="99"/>
    <w:semiHidden/>
    <w:unhideWhenUsed/>
    <w:rsid w:val="00BD440B"/>
  </w:style>
  <w:style w:type="numbering" w:customStyle="1" w:styleId="111321111">
    <w:name w:val="Нет списка111321111"/>
    <w:next w:val="a2"/>
    <w:semiHidden/>
    <w:unhideWhenUsed/>
    <w:rsid w:val="00BD440B"/>
  </w:style>
  <w:style w:type="numbering" w:customStyle="1" w:styleId="2221111">
    <w:name w:val="Нет списка2221111"/>
    <w:next w:val="a2"/>
    <w:uiPriority w:val="99"/>
    <w:semiHidden/>
    <w:unhideWhenUsed/>
    <w:rsid w:val="00BD440B"/>
  </w:style>
  <w:style w:type="numbering" w:customStyle="1" w:styleId="12221111">
    <w:name w:val="Нет списка12221111"/>
    <w:next w:val="a2"/>
    <w:uiPriority w:val="99"/>
    <w:semiHidden/>
    <w:rsid w:val="00BD440B"/>
  </w:style>
  <w:style w:type="numbering" w:customStyle="1" w:styleId="1111221111">
    <w:name w:val="Нет списка1111221111"/>
    <w:next w:val="a2"/>
    <w:uiPriority w:val="99"/>
    <w:semiHidden/>
    <w:unhideWhenUsed/>
    <w:rsid w:val="00BD440B"/>
  </w:style>
  <w:style w:type="numbering" w:customStyle="1" w:styleId="11111221111">
    <w:name w:val="Нет списка11111221111"/>
    <w:next w:val="a2"/>
    <w:semiHidden/>
    <w:unhideWhenUsed/>
    <w:rsid w:val="00BD440B"/>
  </w:style>
  <w:style w:type="numbering" w:customStyle="1" w:styleId="71111">
    <w:name w:val="Нет списка71111"/>
    <w:next w:val="a2"/>
    <w:uiPriority w:val="99"/>
    <w:semiHidden/>
    <w:unhideWhenUsed/>
    <w:rsid w:val="00BD440B"/>
  </w:style>
  <w:style w:type="numbering" w:customStyle="1" w:styleId="171111">
    <w:name w:val="Нет списка171111"/>
    <w:next w:val="a2"/>
    <w:uiPriority w:val="99"/>
    <w:semiHidden/>
    <w:rsid w:val="00BD440B"/>
  </w:style>
  <w:style w:type="numbering" w:customStyle="1" w:styleId="1161111">
    <w:name w:val="Нет списка1161111"/>
    <w:next w:val="a2"/>
    <w:uiPriority w:val="99"/>
    <w:semiHidden/>
    <w:unhideWhenUsed/>
    <w:rsid w:val="00BD440B"/>
  </w:style>
  <w:style w:type="numbering" w:customStyle="1" w:styleId="11161111">
    <w:name w:val="Нет списка11161111"/>
    <w:next w:val="a2"/>
    <w:semiHidden/>
    <w:unhideWhenUsed/>
    <w:rsid w:val="00BD440B"/>
  </w:style>
  <w:style w:type="numbering" w:customStyle="1" w:styleId="251111">
    <w:name w:val="Нет списка251111"/>
    <w:next w:val="a2"/>
    <w:uiPriority w:val="99"/>
    <w:semiHidden/>
    <w:unhideWhenUsed/>
    <w:rsid w:val="00BD440B"/>
  </w:style>
  <w:style w:type="numbering" w:customStyle="1" w:styleId="1251111">
    <w:name w:val="Нет списка1251111"/>
    <w:next w:val="a2"/>
    <w:uiPriority w:val="99"/>
    <w:semiHidden/>
    <w:rsid w:val="00BD440B"/>
  </w:style>
  <w:style w:type="numbering" w:customStyle="1" w:styleId="111151111">
    <w:name w:val="Нет списка111151111"/>
    <w:next w:val="a2"/>
    <w:uiPriority w:val="99"/>
    <w:semiHidden/>
    <w:unhideWhenUsed/>
    <w:rsid w:val="00BD440B"/>
  </w:style>
  <w:style w:type="numbering" w:customStyle="1" w:styleId="1111151111">
    <w:name w:val="Нет списка1111151111"/>
    <w:next w:val="a2"/>
    <w:semiHidden/>
    <w:unhideWhenUsed/>
    <w:rsid w:val="00BD440B"/>
  </w:style>
  <w:style w:type="numbering" w:customStyle="1" w:styleId="3311110">
    <w:name w:val="Нет списка331111"/>
    <w:next w:val="a2"/>
    <w:uiPriority w:val="99"/>
    <w:semiHidden/>
    <w:unhideWhenUsed/>
    <w:rsid w:val="00BD440B"/>
  </w:style>
  <w:style w:type="numbering" w:customStyle="1" w:styleId="1331111">
    <w:name w:val="Нет списка1331111"/>
    <w:next w:val="a2"/>
    <w:uiPriority w:val="99"/>
    <w:semiHidden/>
    <w:rsid w:val="00BD440B"/>
  </w:style>
  <w:style w:type="numbering" w:customStyle="1" w:styleId="11231111">
    <w:name w:val="Нет списка11231111"/>
    <w:next w:val="a2"/>
    <w:uiPriority w:val="99"/>
    <w:semiHidden/>
    <w:unhideWhenUsed/>
    <w:rsid w:val="00BD440B"/>
  </w:style>
  <w:style w:type="numbering" w:customStyle="1" w:styleId="111231111">
    <w:name w:val="Нет списка111231111"/>
    <w:next w:val="a2"/>
    <w:semiHidden/>
    <w:unhideWhenUsed/>
    <w:rsid w:val="00BD440B"/>
  </w:style>
  <w:style w:type="numbering" w:customStyle="1" w:styleId="2131111">
    <w:name w:val="Нет списка2131111"/>
    <w:next w:val="a2"/>
    <w:uiPriority w:val="99"/>
    <w:semiHidden/>
    <w:unhideWhenUsed/>
    <w:rsid w:val="00BD440B"/>
  </w:style>
  <w:style w:type="numbering" w:customStyle="1" w:styleId="12131111">
    <w:name w:val="Нет списка12131111"/>
    <w:next w:val="a2"/>
    <w:uiPriority w:val="99"/>
    <w:semiHidden/>
    <w:rsid w:val="00BD440B"/>
  </w:style>
  <w:style w:type="numbering" w:customStyle="1" w:styleId="11111131111">
    <w:name w:val="Нет списка11111131111"/>
    <w:next w:val="a2"/>
    <w:uiPriority w:val="99"/>
    <w:semiHidden/>
    <w:unhideWhenUsed/>
    <w:rsid w:val="00BD440B"/>
  </w:style>
  <w:style w:type="numbering" w:customStyle="1" w:styleId="111111131111">
    <w:name w:val="Нет списка111111131111"/>
    <w:next w:val="a2"/>
    <w:semiHidden/>
    <w:unhideWhenUsed/>
    <w:rsid w:val="00BD440B"/>
  </w:style>
  <w:style w:type="numbering" w:customStyle="1" w:styleId="4311110">
    <w:name w:val="Нет списка431111"/>
    <w:next w:val="a2"/>
    <w:uiPriority w:val="99"/>
    <w:semiHidden/>
    <w:unhideWhenUsed/>
    <w:rsid w:val="00BD440B"/>
  </w:style>
  <w:style w:type="numbering" w:customStyle="1" w:styleId="1431111">
    <w:name w:val="Нет списка1431111"/>
    <w:next w:val="a2"/>
    <w:uiPriority w:val="99"/>
    <w:semiHidden/>
    <w:rsid w:val="00BD440B"/>
  </w:style>
  <w:style w:type="numbering" w:customStyle="1" w:styleId="11331111">
    <w:name w:val="Нет списка11331111"/>
    <w:next w:val="a2"/>
    <w:uiPriority w:val="99"/>
    <w:semiHidden/>
    <w:unhideWhenUsed/>
    <w:rsid w:val="00BD440B"/>
  </w:style>
  <w:style w:type="numbering" w:customStyle="1" w:styleId="111331111">
    <w:name w:val="Нет списка111331111"/>
    <w:next w:val="a2"/>
    <w:semiHidden/>
    <w:unhideWhenUsed/>
    <w:rsid w:val="00BD440B"/>
  </w:style>
  <w:style w:type="numbering" w:customStyle="1" w:styleId="2231111">
    <w:name w:val="Нет списка2231111"/>
    <w:next w:val="a2"/>
    <w:uiPriority w:val="99"/>
    <w:semiHidden/>
    <w:unhideWhenUsed/>
    <w:rsid w:val="00BD440B"/>
  </w:style>
  <w:style w:type="numbering" w:customStyle="1" w:styleId="12231111">
    <w:name w:val="Нет списка12231111"/>
    <w:next w:val="a2"/>
    <w:uiPriority w:val="99"/>
    <w:semiHidden/>
    <w:rsid w:val="00BD440B"/>
  </w:style>
  <w:style w:type="numbering" w:customStyle="1" w:styleId="1111231111">
    <w:name w:val="Нет списка1111231111"/>
    <w:next w:val="a2"/>
    <w:uiPriority w:val="99"/>
    <w:semiHidden/>
    <w:unhideWhenUsed/>
    <w:rsid w:val="00BD440B"/>
  </w:style>
  <w:style w:type="numbering" w:customStyle="1" w:styleId="11111231111">
    <w:name w:val="Нет списка11111231111"/>
    <w:next w:val="a2"/>
    <w:semiHidden/>
    <w:unhideWhenUsed/>
    <w:rsid w:val="00BD440B"/>
  </w:style>
  <w:style w:type="numbering" w:customStyle="1" w:styleId="511111">
    <w:name w:val="Нет списка511111"/>
    <w:next w:val="a2"/>
    <w:uiPriority w:val="99"/>
    <w:semiHidden/>
    <w:unhideWhenUsed/>
    <w:rsid w:val="00BD440B"/>
  </w:style>
  <w:style w:type="numbering" w:customStyle="1" w:styleId="1511111">
    <w:name w:val="Нет списка1511111"/>
    <w:next w:val="a2"/>
    <w:uiPriority w:val="99"/>
    <w:semiHidden/>
    <w:rsid w:val="00BD440B"/>
  </w:style>
  <w:style w:type="numbering" w:customStyle="1" w:styleId="11411111">
    <w:name w:val="Нет списка11411111"/>
    <w:next w:val="a2"/>
    <w:uiPriority w:val="99"/>
    <w:semiHidden/>
    <w:unhideWhenUsed/>
    <w:rsid w:val="00BD440B"/>
  </w:style>
  <w:style w:type="numbering" w:customStyle="1" w:styleId="111411111">
    <w:name w:val="Нет списка111411111"/>
    <w:next w:val="a2"/>
    <w:semiHidden/>
    <w:unhideWhenUsed/>
    <w:rsid w:val="00BD440B"/>
  </w:style>
  <w:style w:type="numbering" w:customStyle="1" w:styleId="23111110">
    <w:name w:val="Нет списка2311111"/>
    <w:next w:val="a2"/>
    <w:uiPriority w:val="99"/>
    <w:semiHidden/>
    <w:unhideWhenUsed/>
    <w:rsid w:val="00BD440B"/>
  </w:style>
  <w:style w:type="numbering" w:customStyle="1" w:styleId="12311111">
    <w:name w:val="Нет списка12311111"/>
    <w:next w:val="a2"/>
    <w:uiPriority w:val="99"/>
    <w:semiHidden/>
    <w:rsid w:val="00BD440B"/>
  </w:style>
  <w:style w:type="numbering" w:customStyle="1" w:styleId="1111311111">
    <w:name w:val="Нет списка1111311111"/>
    <w:next w:val="a2"/>
    <w:uiPriority w:val="99"/>
    <w:semiHidden/>
    <w:unhideWhenUsed/>
    <w:rsid w:val="00BD440B"/>
  </w:style>
  <w:style w:type="numbering" w:customStyle="1" w:styleId="11111311111">
    <w:name w:val="Нет списка11111311111"/>
    <w:next w:val="a2"/>
    <w:semiHidden/>
    <w:unhideWhenUsed/>
    <w:rsid w:val="00BD440B"/>
  </w:style>
  <w:style w:type="numbering" w:customStyle="1" w:styleId="31111110">
    <w:name w:val="Нет списка3111111"/>
    <w:next w:val="a2"/>
    <w:uiPriority w:val="99"/>
    <w:semiHidden/>
    <w:unhideWhenUsed/>
    <w:rsid w:val="00BD440B"/>
  </w:style>
  <w:style w:type="numbering" w:customStyle="1" w:styleId="13111111">
    <w:name w:val="Нет списка13111111"/>
    <w:next w:val="a2"/>
    <w:uiPriority w:val="99"/>
    <w:semiHidden/>
    <w:rsid w:val="00BD440B"/>
  </w:style>
  <w:style w:type="numbering" w:customStyle="1" w:styleId="112111111">
    <w:name w:val="Нет списка112111111"/>
    <w:next w:val="a2"/>
    <w:uiPriority w:val="99"/>
    <w:semiHidden/>
    <w:unhideWhenUsed/>
    <w:rsid w:val="00BD440B"/>
  </w:style>
  <w:style w:type="numbering" w:customStyle="1" w:styleId="1112111111">
    <w:name w:val="Нет списка1112111111"/>
    <w:next w:val="a2"/>
    <w:semiHidden/>
    <w:unhideWhenUsed/>
    <w:rsid w:val="00BD440B"/>
  </w:style>
  <w:style w:type="numbering" w:customStyle="1" w:styleId="211111110">
    <w:name w:val="Нет списка21111111"/>
    <w:next w:val="a2"/>
    <w:uiPriority w:val="99"/>
    <w:semiHidden/>
    <w:unhideWhenUsed/>
    <w:rsid w:val="00BD440B"/>
  </w:style>
  <w:style w:type="numbering" w:customStyle="1" w:styleId="121111111">
    <w:name w:val="Нет списка121111111"/>
    <w:next w:val="a2"/>
    <w:uiPriority w:val="99"/>
    <w:semiHidden/>
    <w:rsid w:val="00BD440B"/>
  </w:style>
  <w:style w:type="numbering" w:customStyle="1" w:styleId="1111111111111">
    <w:name w:val="Нет списка1111111111111"/>
    <w:next w:val="a2"/>
    <w:uiPriority w:val="99"/>
    <w:semiHidden/>
    <w:unhideWhenUsed/>
    <w:rsid w:val="00BD440B"/>
  </w:style>
  <w:style w:type="numbering" w:customStyle="1" w:styleId="11111111111111">
    <w:name w:val="Нет списка11111111111111"/>
    <w:next w:val="a2"/>
    <w:semiHidden/>
    <w:unhideWhenUsed/>
    <w:rsid w:val="00BD440B"/>
  </w:style>
  <w:style w:type="numbering" w:customStyle="1" w:styleId="4111111">
    <w:name w:val="Нет списка4111111"/>
    <w:next w:val="a2"/>
    <w:uiPriority w:val="99"/>
    <w:semiHidden/>
    <w:unhideWhenUsed/>
    <w:rsid w:val="00BD440B"/>
  </w:style>
  <w:style w:type="numbering" w:customStyle="1" w:styleId="14111111">
    <w:name w:val="Нет списка14111111"/>
    <w:next w:val="a2"/>
    <w:uiPriority w:val="99"/>
    <w:semiHidden/>
    <w:rsid w:val="00BD440B"/>
  </w:style>
  <w:style w:type="numbering" w:customStyle="1" w:styleId="113111111">
    <w:name w:val="Нет списка113111111"/>
    <w:next w:val="a2"/>
    <w:uiPriority w:val="99"/>
    <w:semiHidden/>
    <w:unhideWhenUsed/>
    <w:rsid w:val="00BD440B"/>
  </w:style>
  <w:style w:type="numbering" w:customStyle="1" w:styleId="1113111111">
    <w:name w:val="Нет списка1113111111"/>
    <w:next w:val="a2"/>
    <w:semiHidden/>
    <w:unhideWhenUsed/>
    <w:rsid w:val="00BD440B"/>
  </w:style>
  <w:style w:type="numbering" w:customStyle="1" w:styleId="22111111">
    <w:name w:val="Нет списка22111111"/>
    <w:next w:val="a2"/>
    <w:uiPriority w:val="99"/>
    <w:semiHidden/>
    <w:unhideWhenUsed/>
    <w:rsid w:val="00BD440B"/>
  </w:style>
  <w:style w:type="numbering" w:customStyle="1" w:styleId="122111111">
    <w:name w:val="Нет списка122111111"/>
    <w:next w:val="a2"/>
    <w:uiPriority w:val="99"/>
    <w:semiHidden/>
    <w:rsid w:val="00BD440B"/>
  </w:style>
  <w:style w:type="numbering" w:customStyle="1" w:styleId="11112111111">
    <w:name w:val="Нет списка11112111111"/>
    <w:next w:val="a2"/>
    <w:uiPriority w:val="99"/>
    <w:semiHidden/>
    <w:unhideWhenUsed/>
    <w:rsid w:val="00BD440B"/>
  </w:style>
  <w:style w:type="numbering" w:customStyle="1" w:styleId="111112111111">
    <w:name w:val="Нет списка111112111111"/>
    <w:next w:val="a2"/>
    <w:semiHidden/>
    <w:unhideWhenUsed/>
    <w:rsid w:val="00BD440B"/>
  </w:style>
  <w:style w:type="numbering" w:customStyle="1" w:styleId="611111">
    <w:name w:val="Нет списка611111"/>
    <w:next w:val="a2"/>
    <w:uiPriority w:val="99"/>
    <w:semiHidden/>
    <w:unhideWhenUsed/>
    <w:rsid w:val="00BD440B"/>
  </w:style>
  <w:style w:type="numbering" w:customStyle="1" w:styleId="1611111">
    <w:name w:val="Нет списка1611111"/>
    <w:next w:val="a2"/>
    <w:uiPriority w:val="99"/>
    <w:semiHidden/>
    <w:rsid w:val="00BD440B"/>
  </w:style>
  <w:style w:type="numbering" w:customStyle="1" w:styleId="11511111">
    <w:name w:val="Нет списка11511111"/>
    <w:next w:val="a2"/>
    <w:uiPriority w:val="99"/>
    <w:semiHidden/>
    <w:unhideWhenUsed/>
    <w:rsid w:val="00BD440B"/>
  </w:style>
  <w:style w:type="numbering" w:customStyle="1" w:styleId="111511111">
    <w:name w:val="Нет списка111511111"/>
    <w:next w:val="a2"/>
    <w:semiHidden/>
    <w:unhideWhenUsed/>
    <w:rsid w:val="00BD440B"/>
  </w:style>
  <w:style w:type="numbering" w:customStyle="1" w:styleId="2411111">
    <w:name w:val="Нет списка2411111"/>
    <w:next w:val="a2"/>
    <w:uiPriority w:val="99"/>
    <w:semiHidden/>
    <w:unhideWhenUsed/>
    <w:rsid w:val="00BD440B"/>
  </w:style>
  <w:style w:type="numbering" w:customStyle="1" w:styleId="12411111">
    <w:name w:val="Нет списка12411111"/>
    <w:next w:val="a2"/>
    <w:uiPriority w:val="99"/>
    <w:semiHidden/>
    <w:rsid w:val="00BD440B"/>
  </w:style>
  <w:style w:type="numbering" w:customStyle="1" w:styleId="1111411111">
    <w:name w:val="Нет списка1111411111"/>
    <w:next w:val="a2"/>
    <w:uiPriority w:val="99"/>
    <w:semiHidden/>
    <w:unhideWhenUsed/>
    <w:rsid w:val="00BD440B"/>
  </w:style>
  <w:style w:type="numbering" w:customStyle="1" w:styleId="11111411111">
    <w:name w:val="Нет списка11111411111"/>
    <w:next w:val="a2"/>
    <w:semiHidden/>
    <w:unhideWhenUsed/>
    <w:rsid w:val="00BD440B"/>
  </w:style>
  <w:style w:type="numbering" w:customStyle="1" w:styleId="3211111">
    <w:name w:val="Нет списка3211111"/>
    <w:next w:val="a2"/>
    <w:uiPriority w:val="99"/>
    <w:semiHidden/>
    <w:unhideWhenUsed/>
    <w:rsid w:val="00BD440B"/>
  </w:style>
  <w:style w:type="numbering" w:customStyle="1" w:styleId="13211111">
    <w:name w:val="Нет списка13211111"/>
    <w:next w:val="a2"/>
    <w:uiPriority w:val="99"/>
    <w:semiHidden/>
    <w:rsid w:val="00BD440B"/>
  </w:style>
  <w:style w:type="numbering" w:customStyle="1" w:styleId="112211111">
    <w:name w:val="Нет списка112211111"/>
    <w:next w:val="a2"/>
    <w:uiPriority w:val="99"/>
    <w:semiHidden/>
    <w:unhideWhenUsed/>
    <w:rsid w:val="00BD440B"/>
  </w:style>
  <w:style w:type="numbering" w:customStyle="1" w:styleId="1112211111">
    <w:name w:val="Нет списка1112211111"/>
    <w:next w:val="a2"/>
    <w:semiHidden/>
    <w:unhideWhenUsed/>
    <w:rsid w:val="00BD440B"/>
  </w:style>
  <w:style w:type="numbering" w:customStyle="1" w:styleId="21211111">
    <w:name w:val="Нет списка21211111"/>
    <w:next w:val="a2"/>
    <w:uiPriority w:val="99"/>
    <w:semiHidden/>
    <w:unhideWhenUsed/>
    <w:rsid w:val="00BD440B"/>
  </w:style>
  <w:style w:type="numbering" w:customStyle="1" w:styleId="121211111">
    <w:name w:val="Нет списка121211111"/>
    <w:next w:val="a2"/>
    <w:uiPriority w:val="99"/>
    <w:semiHidden/>
    <w:rsid w:val="00BD440B"/>
  </w:style>
  <w:style w:type="numbering" w:customStyle="1" w:styleId="111111211111">
    <w:name w:val="Нет списка111111211111"/>
    <w:next w:val="a2"/>
    <w:uiPriority w:val="99"/>
    <w:semiHidden/>
    <w:unhideWhenUsed/>
    <w:rsid w:val="00BD440B"/>
  </w:style>
  <w:style w:type="numbering" w:customStyle="1" w:styleId="1111111211111">
    <w:name w:val="Нет списка1111111211111"/>
    <w:next w:val="a2"/>
    <w:semiHidden/>
    <w:unhideWhenUsed/>
    <w:rsid w:val="00BD440B"/>
  </w:style>
  <w:style w:type="numbering" w:customStyle="1" w:styleId="4211111">
    <w:name w:val="Нет списка4211111"/>
    <w:next w:val="a2"/>
    <w:uiPriority w:val="99"/>
    <w:semiHidden/>
    <w:unhideWhenUsed/>
    <w:rsid w:val="00BD440B"/>
  </w:style>
  <w:style w:type="numbering" w:customStyle="1" w:styleId="14211111">
    <w:name w:val="Нет списка14211111"/>
    <w:next w:val="a2"/>
    <w:uiPriority w:val="99"/>
    <w:semiHidden/>
    <w:rsid w:val="00BD440B"/>
  </w:style>
  <w:style w:type="numbering" w:customStyle="1" w:styleId="113211111">
    <w:name w:val="Нет списка113211111"/>
    <w:next w:val="a2"/>
    <w:uiPriority w:val="99"/>
    <w:semiHidden/>
    <w:unhideWhenUsed/>
    <w:rsid w:val="00BD440B"/>
  </w:style>
  <w:style w:type="numbering" w:customStyle="1" w:styleId="1113211111">
    <w:name w:val="Нет списка1113211111"/>
    <w:next w:val="a2"/>
    <w:semiHidden/>
    <w:unhideWhenUsed/>
    <w:rsid w:val="00BD440B"/>
  </w:style>
  <w:style w:type="numbering" w:customStyle="1" w:styleId="22211111">
    <w:name w:val="Нет списка22211111"/>
    <w:next w:val="a2"/>
    <w:uiPriority w:val="99"/>
    <w:semiHidden/>
    <w:unhideWhenUsed/>
    <w:rsid w:val="00BD440B"/>
  </w:style>
  <w:style w:type="numbering" w:customStyle="1" w:styleId="122211111">
    <w:name w:val="Нет списка122211111"/>
    <w:next w:val="a2"/>
    <w:uiPriority w:val="99"/>
    <w:semiHidden/>
    <w:rsid w:val="00BD440B"/>
  </w:style>
  <w:style w:type="numbering" w:customStyle="1" w:styleId="11112211111">
    <w:name w:val="Нет списка11112211111"/>
    <w:next w:val="a2"/>
    <w:uiPriority w:val="99"/>
    <w:semiHidden/>
    <w:unhideWhenUsed/>
    <w:rsid w:val="00BD440B"/>
  </w:style>
  <w:style w:type="numbering" w:customStyle="1" w:styleId="111112211111">
    <w:name w:val="Нет списка111112211111"/>
    <w:next w:val="a2"/>
    <w:semiHidden/>
    <w:unhideWhenUsed/>
    <w:rsid w:val="00BD440B"/>
  </w:style>
  <w:style w:type="character" w:styleId="aff2">
    <w:name w:val="Placeholder Text"/>
    <w:basedOn w:val="a0"/>
    <w:uiPriority w:val="99"/>
    <w:semiHidden/>
    <w:rsid w:val="00BD440B"/>
    <w:rPr>
      <w:color w:val="808080"/>
    </w:rPr>
  </w:style>
  <w:style w:type="paragraph" w:customStyle="1" w:styleId="ConsPlusCell0">
    <w:name w:val="ConsPlusCell"/>
    <w:next w:val="a"/>
    <w:rsid w:val="001F1EC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0">
    <w:name w:val="ConsPlusDocList"/>
    <w:next w:val="a"/>
    <w:rsid w:val="001F1EC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Cell1">
    <w:name w:val="ConsPlusCell"/>
    <w:next w:val="a"/>
    <w:rsid w:val="00716AA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Cell2">
    <w:name w:val="ConsPlusCell"/>
    <w:next w:val="a"/>
    <w:rsid w:val="007A1C3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7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EB1FA-BCDD-4DA4-B125-BC7BB87EB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злобина</dc:creator>
  <cp:lastModifiedBy>КолесниковаНВ</cp:lastModifiedBy>
  <cp:revision>10</cp:revision>
  <cp:lastPrinted>2024-11-06T07:06:00Z</cp:lastPrinted>
  <dcterms:created xsi:type="dcterms:W3CDTF">2024-10-29T10:20:00Z</dcterms:created>
  <dcterms:modified xsi:type="dcterms:W3CDTF">2024-11-11T06:31:00Z</dcterms:modified>
</cp:coreProperties>
</file>